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76F3" w14:textId="77777777" w:rsidR="00794777" w:rsidRPr="00316802" w:rsidRDefault="001E4FBC" w:rsidP="00794777">
      <w:pPr>
        <w:tabs>
          <w:tab w:val="left" w:pos="2430"/>
          <w:tab w:val="left" w:pos="8460"/>
        </w:tabs>
        <w:suppressAutoHyphens/>
        <w:spacing w:before="3000"/>
        <w:rPr>
          <w:rFonts w:ascii="Arial" w:eastAsia="SimSun" w:hAnsi="Arial" w:cs="Arial"/>
          <w:noProof/>
          <w:sz w:val="24"/>
          <w:szCs w:val="24"/>
          <w:u w:val="single"/>
        </w:rPr>
      </w:pPr>
      <w:r w:rsidRPr="00316802">
        <w:rPr>
          <w:rFonts w:ascii="Arial" w:eastAsia="SimSun" w:hAnsi="Arial" w:cs="Arial"/>
          <w:noProof/>
          <w:sz w:val="24"/>
          <w:szCs w:val="24"/>
          <w:u w:val="single"/>
        </w:rPr>
        <w:tab/>
      </w:r>
      <w:r w:rsidRPr="00316802">
        <w:rPr>
          <w:rFonts w:ascii="Arial" w:eastAsia="SimSun" w:hAnsi="Arial" w:cs="Arial"/>
          <w:b/>
          <w:bCs/>
          <w:noProof/>
          <w:sz w:val="24"/>
          <w:szCs w:val="24"/>
        </w:rPr>
        <w:t xml:space="preserve"> Court of Washington, County/City of </w:t>
      </w:r>
      <w:r w:rsidRPr="00316802">
        <w:rPr>
          <w:rFonts w:ascii="Arial" w:eastAsia="SimSun" w:hAnsi="Arial" w:cs="Arial"/>
          <w:noProof/>
          <w:sz w:val="24"/>
          <w:szCs w:val="24"/>
          <w:u w:val="single"/>
        </w:rPr>
        <w:tab/>
      </w:r>
    </w:p>
    <w:p w14:paraId="17C2FECD" w14:textId="4B74F2E8" w:rsidR="001E4FBC" w:rsidRPr="00316802" w:rsidRDefault="00BC7023" w:rsidP="00794777">
      <w:pPr>
        <w:tabs>
          <w:tab w:val="left" w:pos="2430"/>
          <w:tab w:val="left" w:pos="8460"/>
        </w:tabs>
        <w:suppressAutoHyphens/>
        <w:spacing w:after="120"/>
        <w:rPr>
          <w:rFonts w:ascii="Arial" w:eastAsia="SimSun" w:hAnsi="Arial" w:cs="Arial"/>
          <w:i/>
          <w:iCs/>
          <w:noProof/>
          <w:sz w:val="24"/>
          <w:szCs w:val="24"/>
          <w:u w:val="single"/>
        </w:rPr>
      </w:pPr>
      <w:r w:rsidRPr="00316802">
        <w:rPr>
          <w:rFonts w:ascii="Arial" w:eastAsia="SimSun" w:hAnsi="Arial" w:cs="Arial"/>
          <w:i/>
          <w:iCs/>
          <w:noProof/>
          <w:sz w:val="24"/>
          <w:szCs w:val="24"/>
        </w:rPr>
        <w:tab/>
      </w:r>
      <w:r w:rsidRPr="00316802">
        <w:rPr>
          <w:rFonts w:ascii="Arial" w:eastAsia="SimSun" w:hAnsi="Arial" w:cs="Arial"/>
          <w:b/>
          <w:bCs/>
          <w:i/>
          <w:iCs/>
          <w:noProof/>
          <w:sz w:val="24"/>
          <w:szCs w:val="24"/>
          <w:lang w:eastAsia="zh-CN"/>
        </w:rPr>
        <w:t>华盛顿州</w:t>
      </w:r>
      <w:r w:rsidRPr="00316802">
        <w:rPr>
          <w:rFonts w:ascii="Arial" w:eastAsia="SimSun" w:hAnsi="Arial" w:cs="Arial"/>
          <w:b/>
          <w:bCs/>
          <w:i/>
          <w:iCs/>
          <w:noProof/>
          <w:sz w:val="24"/>
          <w:szCs w:val="24"/>
          <w:lang w:eastAsia="zh-CN"/>
        </w:rPr>
        <w:t xml:space="preserve"> </w:t>
      </w:r>
      <w:r w:rsidRPr="00316802">
        <w:rPr>
          <w:rFonts w:ascii="Arial" w:eastAsia="SimSun" w:hAnsi="Arial" w:cs="Arial"/>
          <w:b/>
          <w:bCs/>
          <w:i/>
          <w:iCs/>
          <w:noProof/>
          <w:sz w:val="24"/>
          <w:szCs w:val="24"/>
          <w:lang w:eastAsia="zh-CN"/>
        </w:rPr>
        <w:t>县</w:t>
      </w:r>
      <w:r w:rsidRPr="00316802">
        <w:rPr>
          <w:rFonts w:ascii="Arial" w:eastAsia="SimSun" w:hAnsi="Arial" w:cs="Arial"/>
          <w:b/>
          <w:bCs/>
          <w:i/>
          <w:iCs/>
          <w:noProof/>
          <w:sz w:val="24"/>
          <w:szCs w:val="24"/>
          <w:lang w:eastAsia="zh-CN"/>
        </w:rPr>
        <w:t>/</w:t>
      </w:r>
      <w:r w:rsidRPr="00316802">
        <w:rPr>
          <w:rFonts w:ascii="Arial" w:eastAsia="SimSun" w:hAnsi="Arial" w:cs="Arial"/>
          <w:b/>
          <w:bCs/>
          <w:i/>
          <w:iCs/>
          <w:noProof/>
          <w:sz w:val="24"/>
          <w:szCs w:val="24"/>
          <w:lang w:eastAsia="zh-CN"/>
        </w:rPr>
        <w:t>市法院</w:t>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316802" w14:paraId="3509E81A" w14:textId="77777777">
        <w:tc>
          <w:tcPr>
            <w:tcW w:w="4745" w:type="dxa"/>
            <w:tcBorders>
              <w:top w:val="nil"/>
              <w:left w:val="nil"/>
              <w:bottom w:val="single" w:sz="6" w:space="0" w:color="auto"/>
              <w:right w:val="nil"/>
            </w:tcBorders>
          </w:tcPr>
          <w:p w14:paraId="2EB5CC8D" w14:textId="22AEB8F0" w:rsidR="001E4FBC" w:rsidRPr="00316802" w:rsidRDefault="001E4FBC" w:rsidP="00BC7023">
            <w:pPr>
              <w:tabs>
                <w:tab w:val="left" w:pos="4232"/>
              </w:tabs>
              <w:suppressAutoHyphens/>
              <w:spacing w:before="240"/>
              <w:rPr>
                <w:rFonts w:ascii="Arial" w:eastAsia="SimSun" w:hAnsi="Arial" w:cs="Arial"/>
                <w:noProof/>
                <w:sz w:val="22"/>
                <w:szCs w:val="22"/>
              </w:rPr>
            </w:pPr>
            <w:r w:rsidRPr="00316802">
              <w:rPr>
                <w:rFonts w:ascii="Arial" w:eastAsia="SimSun" w:hAnsi="Arial" w:cs="Arial"/>
                <w:noProof/>
                <w:sz w:val="22"/>
                <w:szCs w:val="22"/>
                <w:u w:val="single"/>
              </w:rPr>
              <w:tab/>
            </w:r>
            <w:r w:rsidRPr="00316802">
              <w:rPr>
                <w:rFonts w:ascii="Arial" w:eastAsia="SimSun" w:hAnsi="Arial" w:cs="Arial"/>
                <w:noProof/>
                <w:sz w:val="22"/>
                <w:szCs w:val="22"/>
              </w:rPr>
              <w:t>,</w:t>
            </w:r>
          </w:p>
          <w:p w14:paraId="4E88879A" w14:textId="77777777" w:rsidR="00794777" w:rsidRPr="00316802" w:rsidRDefault="002C6563" w:rsidP="00794777">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noProof/>
                <w:sz w:val="22"/>
                <w:szCs w:val="22"/>
              </w:rPr>
            </w:pPr>
            <w:r w:rsidRPr="00316802">
              <w:rPr>
                <w:rFonts w:ascii="Arial" w:eastAsia="SimSun" w:hAnsi="Arial" w:cs="Arial"/>
                <w:noProof/>
                <w:sz w:val="22"/>
                <w:szCs w:val="22"/>
              </w:rPr>
              <w:t>Plaintiff.</w:t>
            </w:r>
          </w:p>
          <w:p w14:paraId="529BE903" w14:textId="7AF260CD" w:rsidR="00DB1712" w:rsidRPr="00316802"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i/>
                <w:iCs/>
                <w:noProof/>
                <w:sz w:val="22"/>
                <w:szCs w:val="22"/>
              </w:rPr>
            </w:pPr>
            <w:r w:rsidRPr="00316802">
              <w:rPr>
                <w:rFonts w:ascii="Arial" w:eastAsia="SimSun" w:hAnsi="Arial" w:cs="Arial"/>
                <w:i/>
                <w:iCs/>
                <w:noProof/>
                <w:sz w:val="22"/>
                <w:szCs w:val="22"/>
                <w:lang w:eastAsia="zh-CN"/>
              </w:rPr>
              <w:t>原告。</w:t>
            </w:r>
          </w:p>
          <w:p w14:paraId="632756B0" w14:textId="77777777" w:rsidR="002C6563" w:rsidRPr="00316802" w:rsidRDefault="002C6563">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noProof/>
                <w:sz w:val="22"/>
                <w:szCs w:val="22"/>
              </w:rPr>
            </w:pPr>
          </w:p>
          <w:p w14:paraId="00D75B0D" w14:textId="77777777" w:rsidR="00794777" w:rsidRPr="00316802" w:rsidRDefault="001E4FBC" w:rsidP="00794777">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noProof/>
                <w:sz w:val="22"/>
                <w:szCs w:val="22"/>
              </w:rPr>
            </w:pPr>
            <w:r w:rsidRPr="00316802">
              <w:rPr>
                <w:rFonts w:ascii="Arial" w:eastAsia="SimSun" w:hAnsi="Arial" w:cs="Arial"/>
                <w:noProof/>
                <w:sz w:val="22"/>
                <w:szCs w:val="22"/>
              </w:rPr>
              <w:t>vs.</w:t>
            </w:r>
          </w:p>
          <w:p w14:paraId="0F74FB0B" w14:textId="265C0DB4" w:rsidR="001E4FBC" w:rsidRPr="00316802"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i/>
                <w:iCs/>
                <w:noProof/>
                <w:sz w:val="22"/>
                <w:szCs w:val="22"/>
              </w:rPr>
            </w:pPr>
            <w:r w:rsidRPr="00316802">
              <w:rPr>
                <w:rFonts w:ascii="Arial" w:eastAsia="SimSun" w:hAnsi="Arial" w:cs="Arial"/>
                <w:i/>
                <w:iCs/>
                <w:noProof/>
                <w:sz w:val="22"/>
                <w:szCs w:val="22"/>
                <w:lang w:eastAsia="zh-CN"/>
              </w:rPr>
              <w:t>诉</w:t>
            </w:r>
          </w:p>
          <w:p w14:paraId="7D8D6E12" w14:textId="77777777" w:rsidR="00DB1712" w:rsidRPr="00316802" w:rsidRDefault="00DB1712">
            <w:pPr>
              <w:tabs>
                <w:tab w:val="left" w:pos="0"/>
                <w:tab w:val="left" w:pos="432"/>
                <w:tab w:val="left" w:pos="720"/>
                <w:tab w:val="left" w:pos="1440"/>
                <w:tab w:val="left" w:pos="2160"/>
                <w:tab w:val="left" w:leader="dot" w:pos="2880"/>
                <w:tab w:val="left" w:leader="dot" w:pos="3575"/>
              </w:tabs>
              <w:suppressAutoHyphens/>
              <w:rPr>
                <w:rFonts w:ascii="Arial" w:eastAsia="SimSun" w:hAnsi="Arial" w:cs="Arial"/>
                <w:noProof/>
                <w:sz w:val="22"/>
                <w:szCs w:val="22"/>
              </w:rPr>
            </w:pPr>
          </w:p>
          <w:p w14:paraId="72FEA966" w14:textId="77777777" w:rsidR="00794777" w:rsidRPr="00316802" w:rsidRDefault="001E4FBC">
            <w:pPr>
              <w:tabs>
                <w:tab w:val="left" w:pos="0"/>
                <w:tab w:val="left" w:pos="432"/>
                <w:tab w:val="left" w:pos="720"/>
                <w:tab w:val="left" w:pos="1440"/>
                <w:tab w:val="left" w:pos="2160"/>
                <w:tab w:val="left" w:leader="dot" w:pos="2880"/>
                <w:tab w:val="left" w:leader="dot" w:pos="3575"/>
              </w:tabs>
              <w:suppressAutoHyphens/>
              <w:rPr>
                <w:rFonts w:ascii="Arial" w:eastAsia="SimSun" w:hAnsi="Arial" w:cs="Arial"/>
                <w:noProof/>
                <w:sz w:val="22"/>
                <w:szCs w:val="22"/>
              </w:rPr>
            </w:pPr>
            <w:r w:rsidRPr="00316802">
              <w:rPr>
                <w:rFonts w:ascii="Arial" w:eastAsia="SimSun" w:hAnsi="Arial" w:cs="Arial"/>
                <w:noProof/>
                <w:sz w:val="22"/>
                <w:szCs w:val="22"/>
              </w:rPr>
              <w:t>__________________________________,</w:t>
            </w:r>
          </w:p>
          <w:p w14:paraId="085FC55F" w14:textId="77777777" w:rsidR="00794777" w:rsidRPr="00316802" w:rsidRDefault="001E4FBC" w:rsidP="00794777">
            <w:pPr>
              <w:tabs>
                <w:tab w:val="left" w:pos="2861"/>
              </w:tabs>
              <w:suppressAutoHyphens/>
              <w:rPr>
                <w:rFonts w:ascii="Arial" w:eastAsia="SimSun" w:hAnsi="Arial" w:cs="Arial"/>
                <w:noProof/>
                <w:sz w:val="22"/>
                <w:szCs w:val="22"/>
              </w:rPr>
            </w:pPr>
            <w:r w:rsidRPr="00316802">
              <w:rPr>
                <w:rFonts w:ascii="Arial" w:eastAsia="SimSun" w:hAnsi="Arial" w:cs="Arial"/>
                <w:noProof/>
                <w:sz w:val="22"/>
                <w:szCs w:val="22"/>
              </w:rPr>
              <w:t>Defendant.</w:t>
            </w:r>
            <w:r w:rsidRPr="00316802">
              <w:rPr>
                <w:rFonts w:ascii="Arial" w:eastAsia="SimSun" w:hAnsi="Arial" w:cs="Arial"/>
                <w:noProof/>
                <w:sz w:val="22"/>
                <w:szCs w:val="22"/>
              </w:rPr>
              <w:tab/>
              <w:t>DOB:</w:t>
            </w:r>
          </w:p>
          <w:p w14:paraId="54DBC554" w14:textId="3917B90E" w:rsidR="001E4FBC" w:rsidRPr="00316802" w:rsidRDefault="00794777" w:rsidP="00794777">
            <w:pPr>
              <w:tabs>
                <w:tab w:val="left" w:pos="2861"/>
              </w:tabs>
              <w:suppressAutoHyphens/>
              <w:rPr>
                <w:rFonts w:ascii="Arial" w:eastAsia="SimSun" w:hAnsi="Arial" w:cs="Arial"/>
                <w:i/>
                <w:iCs/>
                <w:noProof/>
                <w:sz w:val="22"/>
                <w:szCs w:val="22"/>
              </w:rPr>
            </w:pPr>
            <w:r w:rsidRPr="00316802">
              <w:rPr>
                <w:rFonts w:ascii="Arial" w:eastAsia="SimSun" w:hAnsi="Arial" w:cs="Arial"/>
                <w:i/>
                <w:iCs/>
                <w:noProof/>
                <w:sz w:val="22"/>
                <w:szCs w:val="22"/>
                <w:lang w:eastAsia="zh-CN"/>
              </w:rPr>
              <w:t>被告。</w:t>
            </w:r>
            <w:r w:rsidRPr="00316802">
              <w:rPr>
                <w:rFonts w:ascii="Arial" w:eastAsia="SimSun" w:hAnsi="Arial" w:cs="Arial"/>
                <w:noProof/>
                <w:sz w:val="22"/>
                <w:szCs w:val="22"/>
                <w:lang w:eastAsia="zh-CN"/>
              </w:rPr>
              <w:tab/>
            </w:r>
            <w:r w:rsidRPr="00316802">
              <w:rPr>
                <w:rFonts w:ascii="Arial" w:eastAsia="SimSun" w:hAnsi="Arial" w:cs="Arial"/>
                <w:i/>
                <w:iCs/>
                <w:noProof/>
                <w:sz w:val="22"/>
                <w:szCs w:val="22"/>
                <w:lang w:eastAsia="zh-CN"/>
              </w:rPr>
              <w:t>出生日期：</w:t>
            </w:r>
          </w:p>
          <w:p w14:paraId="1638EEC2" w14:textId="2CAE15B5" w:rsidR="001E4FBC" w:rsidRPr="00316802" w:rsidRDefault="001E4FBC">
            <w:pPr>
              <w:tabs>
                <w:tab w:val="left" w:pos="0"/>
                <w:tab w:val="left" w:pos="432"/>
                <w:tab w:val="left" w:pos="720"/>
                <w:tab w:val="left" w:pos="1440"/>
                <w:tab w:val="left" w:pos="2160"/>
                <w:tab w:val="left" w:leader="dot" w:pos="2880"/>
                <w:tab w:val="left" w:leader="dot" w:pos="3600"/>
              </w:tabs>
              <w:suppressAutoHyphens/>
              <w:rPr>
                <w:rFonts w:ascii="Arial" w:eastAsia="SimSun" w:hAnsi="Arial" w:cs="Arial"/>
                <w:noProof/>
                <w:sz w:val="22"/>
                <w:szCs w:val="22"/>
              </w:rPr>
            </w:pPr>
          </w:p>
        </w:tc>
        <w:tc>
          <w:tcPr>
            <w:tcW w:w="4530" w:type="dxa"/>
            <w:tcBorders>
              <w:top w:val="nil"/>
              <w:left w:val="single" w:sz="6" w:space="0" w:color="auto"/>
              <w:bottom w:val="single" w:sz="6" w:space="0" w:color="auto"/>
              <w:right w:val="nil"/>
            </w:tcBorders>
          </w:tcPr>
          <w:p w14:paraId="331707C6" w14:textId="77777777" w:rsidR="00794777" w:rsidRPr="00316802"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240"/>
              <w:rPr>
                <w:rFonts w:ascii="Arial" w:eastAsia="SimSun" w:hAnsi="Arial" w:cs="Arial"/>
                <w:noProof/>
                <w:sz w:val="22"/>
                <w:szCs w:val="22"/>
              </w:rPr>
            </w:pPr>
            <w:r w:rsidRPr="00316802">
              <w:rPr>
                <w:rFonts w:ascii="Arial" w:eastAsia="SimSun" w:hAnsi="Arial" w:cs="Arial"/>
                <w:b/>
                <w:bCs/>
                <w:noProof/>
                <w:sz w:val="22"/>
                <w:szCs w:val="22"/>
              </w:rPr>
              <w:t>No</w:t>
            </w:r>
            <w:r w:rsidRPr="00316802">
              <w:rPr>
                <w:rFonts w:ascii="Arial" w:eastAsia="SimSun" w:hAnsi="Arial" w:cs="Arial"/>
                <w:noProof/>
                <w:sz w:val="22"/>
                <w:szCs w:val="22"/>
              </w:rPr>
              <w:t>. ______________________</w:t>
            </w:r>
          </w:p>
          <w:p w14:paraId="3BFE8F0B" w14:textId="76DE55B9" w:rsidR="001E4FBC" w:rsidRPr="00316802"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b/>
                <w:i/>
                <w:iCs/>
                <w:noProof/>
                <w:sz w:val="22"/>
                <w:szCs w:val="22"/>
              </w:rPr>
            </w:pPr>
            <w:r w:rsidRPr="00316802">
              <w:rPr>
                <w:rFonts w:ascii="Arial" w:eastAsia="SimSun" w:hAnsi="Arial" w:cs="Arial"/>
                <w:b/>
                <w:bCs/>
                <w:i/>
                <w:iCs/>
                <w:noProof/>
                <w:sz w:val="22"/>
                <w:szCs w:val="22"/>
                <w:lang w:eastAsia="zh-CN"/>
              </w:rPr>
              <w:t>编号</w:t>
            </w:r>
          </w:p>
          <w:p w14:paraId="356BF965" w14:textId="77777777" w:rsidR="00794777" w:rsidRPr="00316802"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eastAsia="SimSun" w:hAnsi="Arial" w:cs="Arial"/>
                <w:b/>
                <w:bCs/>
                <w:noProof/>
                <w:sz w:val="22"/>
                <w:szCs w:val="22"/>
              </w:rPr>
            </w:pPr>
            <w:r w:rsidRPr="00316802">
              <w:rPr>
                <w:rFonts w:ascii="Arial" w:eastAsia="SimSun" w:hAnsi="Arial" w:cs="Arial"/>
                <w:b/>
                <w:bCs/>
                <w:noProof/>
                <w:sz w:val="22"/>
                <w:szCs w:val="22"/>
              </w:rPr>
              <w:t>Petition re: Legal Financial Obligations</w:t>
            </w:r>
          </w:p>
          <w:p w14:paraId="2FC2607B" w14:textId="0BC23AE9" w:rsidR="001E4FBC" w:rsidRPr="00316802"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b/>
                <w:bCs/>
                <w:i/>
                <w:iCs/>
                <w:noProof/>
                <w:sz w:val="22"/>
                <w:szCs w:val="22"/>
              </w:rPr>
            </w:pPr>
            <w:r w:rsidRPr="00316802">
              <w:rPr>
                <w:rFonts w:ascii="Arial" w:eastAsia="SimSun" w:hAnsi="Arial" w:cs="Arial"/>
                <w:b/>
                <w:bCs/>
                <w:i/>
                <w:iCs/>
                <w:noProof/>
                <w:sz w:val="22"/>
                <w:szCs w:val="22"/>
                <w:lang w:eastAsia="zh-CN"/>
              </w:rPr>
              <w:t>关于以下事宜的请求：法定财务义务</w:t>
            </w:r>
          </w:p>
          <w:p w14:paraId="20BB5D7E" w14:textId="77777777" w:rsidR="00794777" w:rsidRPr="00316802"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eastAsia="SimSun" w:hAnsi="Arial" w:cs="Arial"/>
                <w:b/>
                <w:bCs/>
                <w:noProof/>
                <w:sz w:val="22"/>
                <w:szCs w:val="22"/>
              </w:rPr>
            </w:pPr>
            <w:r w:rsidRPr="00316802">
              <w:rPr>
                <w:rFonts w:ascii="Arial" w:eastAsia="SimSun" w:hAnsi="Arial" w:cs="Arial"/>
                <w:b/>
                <w:bCs/>
                <w:noProof/>
                <w:sz w:val="22"/>
                <w:szCs w:val="22"/>
              </w:rPr>
              <w:t>(PT)</w:t>
            </w:r>
          </w:p>
          <w:p w14:paraId="4EFC0D19" w14:textId="10588494" w:rsidR="001E4FBC" w:rsidRPr="00316802"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eastAsia="SimSun" w:hAnsi="Arial" w:cs="Arial"/>
                <w:b/>
                <w:bCs/>
                <w:i/>
                <w:iCs/>
                <w:noProof/>
                <w:sz w:val="22"/>
                <w:szCs w:val="22"/>
              </w:rPr>
            </w:pPr>
            <w:r w:rsidRPr="00316802">
              <w:rPr>
                <w:rFonts w:ascii="Arial" w:eastAsia="SimSun" w:hAnsi="Arial" w:cs="Arial"/>
                <w:b/>
                <w:bCs/>
                <w:i/>
                <w:iCs/>
                <w:noProof/>
                <w:sz w:val="22"/>
                <w:szCs w:val="22"/>
                <w:lang w:eastAsia="zh-CN"/>
              </w:rPr>
              <w:t>(PT)</w:t>
            </w:r>
          </w:p>
          <w:p w14:paraId="368F5DB0" w14:textId="77777777" w:rsidR="001E4FBC" w:rsidRPr="00316802"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eastAsia="SimSun" w:hAnsi="Arial" w:cs="Arial"/>
                <w:b/>
                <w:bCs/>
                <w:noProof/>
                <w:sz w:val="22"/>
                <w:szCs w:val="22"/>
              </w:rPr>
            </w:pPr>
          </w:p>
        </w:tc>
      </w:tr>
    </w:tbl>
    <w:p w14:paraId="702E4E77" w14:textId="77777777" w:rsidR="00794777" w:rsidRPr="00316802" w:rsidRDefault="00A6785E"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eastAsia="SimSun" w:hAnsi="Arial" w:cs="Arial"/>
          <w:b/>
          <w:bCs/>
          <w:noProof/>
          <w:sz w:val="28"/>
          <w:szCs w:val="28"/>
        </w:rPr>
      </w:pPr>
      <w:r w:rsidRPr="00316802">
        <w:rPr>
          <w:rFonts w:ascii="Arial" w:eastAsia="SimSun" w:hAnsi="Arial" w:cs="Arial"/>
          <w:b/>
          <w:bCs/>
          <w:noProof/>
          <w:sz w:val="28"/>
          <w:szCs w:val="28"/>
        </w:rPr>
        <w:t>Petition re: Legal Financial Obligations</w:t>
      </w:r>
    </w:p>
    <w:p w14:paraId="11193782" w14:textId="7CFA4900" w:rsidR="00A6785E" w:rsidRPr="00316802"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jc w:val="center"/>
        <w:rPr>
          <w:rFonts w:ascii="Arial" w:eastAsia="SimSun" w:hAnsi="Arial" w:cs="Arial"/>
          <w:b/>
          <w:bCs/>
          <w:i/>
          <w:iCs/>
          <w:noProof/>
          <w:sz w:val="28"/>
          <w:szCs w:val="28"/>
        </w:rPr>
      </w:pPr>
      <w:r w:rsidRPr="00316802">
        <w:rPr>
          <w:rFonts w:ascii="Arial" w:eastAsia="SimSun" w:hAnsi="Arial" w:cs="Arial"/>
          <w:b/>
          <w:bCs/>
          <w:i/>
          <w:iCs/>
          <w:noProof/>
          <w:sz w:val="28"/>
          <w:szCs w:val="28"/>
          <w:lang w:eastAsia="zh-CN"/>
        </w:rPr>
        <w:t>关于以下事宜的请求：法定财务义务</w:t>
      </w:r>
    </w:p>
    <w:p w14:paraId="0056A01C" w14:textId="77777777" w:rsidR="00794777" w:rsidRPr="00316802" w:rsidRDefault="00573412"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i/>
          <w:sz w:val="22"/>
          <w:szCs w:val="22"/>
        </w:rPr>
      </w:pPr>
      <w:r w:rsidRPr="00316802">
        <w:rPr>
          <w:rFonts w:ascii="Arial" w:eastAsia="SimSun" w:hAnsi="Arial" w:cs="Arial"/>
          <w:i/>
          <w:iCs/>
          <w:sz w:val="22"/>
          <w:szCs w:val="22"/>
        </w:rPr>
        <w:t>Use this form to ask the court to waive or reduce the amount you owe, or to remove your Legal Financial Obligations (LFOs) from collections. Please fill out any sections that might apply to your case. After you fill out this form, you should also fill out a proposed order for the judge to sign. That form is called “Order re: Legal Financial Obligations.” You must fill out a separate copy of both forms for each case you have.</w:t>
      </w:r>
    </w:p>
    <w:p w14:paraId="75EC0A1D" w14:textId="0A7BC235" w:rsidR="00345E89" w:rsidRPr="00316802"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316802">
        <w:rPr>
          <w:rFonts w:ascii="Arial" w:eastAsia="SimSun" w:hAnsi="Arial" w:cs="Arial"/>
          <w:i/>
          <w:iCs/>
          <w:sz w:val="22"/>
          <w:szCs w:val="22"/>
          <w:lang w:eastAsia="zh-CN"/>
        </w:rPr>
        <w:t>使用此表格请求法院免除或减少您所欠的金额，或从催收程序中删除您的法定财务义务</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。请填写可能适用于您的案件的所有部分。填写此表格后，您还应该填写一份拟议命令供法官签署。该表格称为</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关于以下事宜的命令：法定财务义务。</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您必须为您的每起案件单独填写这两份表格。</w:t>
      </w:r>
    </w:p>
    <w:p w14:paraId="0BFA91FE" w14:textId="77777777" w:rsidR="00794777" w:rsidRPr="00316802" w:rsidRDefault="001B5B8B"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eastAsia="SimSun" w:hAnsi="Arial" w:cs="Arial"/>
          <w:sz w:val="22"/>
          <w:szCs w:val="22"/>
        </w:rPr>
      </w:pPr>
      <w:r w:rsidRPr="00316802">
        <w:rPr>
          <w:rFonts w:ascii="Arial" w:eastAsia="SimSun" w:hAnsi="Arial" w:cs="Arial"/>
          <w:sz w:val="22"/>
          <w:szCs w:val="22"/>
        </w:rPr>
        <w:t>The undersigned requests that the sentencing court grant an order that will:</w:t>
      </w:r>
    </w:p>
    <w:p w14:paraId="4C17A603" w14:textId="19D0E1DD" w:rsidR="001B5B8B" w:rsidRPr="00316802"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eastAsia="SimSun" w:hAnsi="Arial" w:cs="Arial"/>
          <w:i/>
          <w:iCs/>
          <w:sz w:val="22"/>
          <w:szCs w:val="22"/>
        </w:rPr>
      </w:pPr>
      <w:r w:rsidRPr="00316802">
        <w:rPr>
          <w:rFonts w:ascii="Arial" w:eastAsia="SimSun" w:hAnsi="Arial" w:cs="Arial"/>
          <w:i/>
          <w:iCs/>
          <w:sz w:val="22"/>
          <w:szCs w:val="22"/>
          <w:lang w:eastAsia="zh-CN"/>
        </w:rPr>
        <w:t>签署人请求判决法院下达命令，内容如下：</w:t>
      </w:r>
    </w:p>
    <w:p w14:paraId="5E00C863" w14:textId="77777777" w:rsidR="00794777" w:rsidRPr="00316802" w:rsidRDefault="003F73A4" w:rsidP="00794777">
      <w:pPr>
        <w:spacing w:before="120"/>
        <w:ind w:left="720" w:hanging="720"/>
        <w:rPr>
          <w:rFonts w:ascii="Arial" w:eastAsia="SimSun" w:hAnsi="Arial" w:cs="Arial"/>
          <w:b/>
          <w:sz w:val="22"/>
          <w:szCs w:val="22"/>
        </w:rPr>
      </w:pPr>
      <w:r w:rsidRPr="00316802">
        <w:rPr>
          <w:rFonts w:ascii="Arial" w:eastAsia="SimSun" w:hAnsi="Arial" w:cs="Arial"/>
          <w:b/>
          <w:bCs/>
          <w:sz w:val="22"/>
          <w:szCs w:val="22"/>
        </w:rPr>
        <w:t>1.</w:t>
      </w:r>
      <w:r w:rsidRPr="00316802">
        <w:rPr>
          <w:rFonts w:ascii="Arial" w:eastAsia="SimSun" w:hAnsi="Arial" w:cs="Arial"/>
          <w:b/>
          <w:bCs/>
          <w:sz w:val="22"/>
          <w:szCs w:val="22"/>
        </w:rPr>
        <w:tab/>
        <w:t>Jurisdiction</w:t>
      </w:r>
    </w:p>
    <w:p w14:paraId="386C906C" w14:textId="1944CB70" w:rsidR="001B5B8B" w:rsidRPr="00316802" w:rsidRDefault="0014494F" w:rsidP="00794777">
      <w:pPr>
        <w:ind w:left="720" w:hanging="720"/>
        <w:rPr>
          <w:rFonts w:ascii="Arial" w:eastAsia="SimSun" w:hAnsi="Arial" w:cs="Arial"/>
          <w:b/>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管辖</w:t>
      </w:r>
    </w:p>
    <w:p w14:paraId="3B1BFDC7" w14:textId="77777777" w:rsidR="00794777" w:rsidRPr="00316802" w:rsidRDefault="00345E89" w:rsidP="00794777">
      <w:pPr>
        <w:spacing w:before="120"/>
        <w:ind w:left="1080" w:hanging="360"/>
        <w:rPr>
          <w:rFonts w:ascii="Arial" w:eastAsia="SimSun" w:hAnsi="Arial" w:cs="Arial"/>
          <w:color w:val="000000" w:themeColor="text1"/>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 declare, to the best of my knowledge, that more than 10 years have passed since I completed the jail or prison sentence (total confinement) imposed</w:t>
      </w:r>
      <w:r w:rsidRPr="00316802">
        <w:rPr>
          <w:rFonts w:ascii="Arial" w:eastAsia="SimSun" w:hAnsi="Arial" w:cs="Arial"/>
          <w:i/>
          <w:iCs/>
          <w:sz w:val="22"/>
          <w:szCs w:val="22"/>
        </w:rPr>
        <w:t xml:space="preserve"> in this case</w:t>
      </w:r>
      <w:r w:rsidRPr="00316802">
        <w:rPr>
          <w:rFonts w:ascii="Arial" w:eastAsia="SimSun" w:hAnsi="Arial" w:cs="Arial"/>
          <w:sz w:val="22"/>
          <w:szCs w:val="22"/>
        </w:rPr>
        <w:t xml:space="preserve">. I ask the court to review whether it has jurisdiction to collect remaining LFOs, restitution, </w:t>
      </w:r>
      <w:r w:rsidRPr="00316802">
        <w:rPr>
          <w:rFonts w:ascii="Arial" w:eastAsia="SimSun" w:hAnsi="Arial" w:cs="Arial"/>
          <w:sz w:val="22"/>
          <w:szCs w:val="22"/>
        </w:rPr>
        <w:lastRenderedPageBreak/>
        <w:t xml:space="preserve">and interest. </w:t>
      </w:r>
      <w:r w:rsidRPr="00316802">
        <w:rPr>
          <w:rFonts w:ascii="Arial" w:eastAsia="SimSun" w:hAnsi="Arial" w:cs="Arial"/>
          <w:color w:val="000000" w:themeColor="text1"/>
          <w:sz w:val="22"/>
          <w:szCs w:val="22"/>
        </w:rPr>
        <w:t>RCW 3.66.120; RCW 6.17.020(4</w:t>
      </w:r>
      <w:proofErr w:type="gramStart"/>
      <w:r w:rsidRPr="00316802">
        <w:rPr>
          <w:rFonts w:ascii="Arial" w:eastAsia="SimSun" w:hAnsi="Arial" w:cs="Arial"/>
          <w:color w:val="000000" w:themeColor="text1"/>
          <w:sz w:val="22"/>
          <w:szCs w:val="22"/>
        </w:rPr>
        <w:t>);  RCW</w:t>
      </w:r>
      <w:proofErr w:type="gramEnd"/>
      <w:r w:rsidRPr="00316802">
        <w:rPr>
          <w:rFonts w:ascii="Arial" w:eastAsia="SimSun" w:hAnsi="Arial" w:cs="Arial"/>
          <w:color w:val="000000" w:themeColor="text1"/>
          <w:sz w:val="22"/>
          <w:szCs w:val="22"/>
        </w:rPr>
        <w:t xml:space="preserve"> 9.94A.753(4); RCW9.94A.760(5); </w:t>
      </w:r>
      <w:r w:rsidRPr="00316802">
        <w:rPr>
          <w:rFonts w:ascii="Arial" w:eastAsia="SimSun" w:hAnsi="Arial" w:cs="Arial"/>
          <w:i/>
          <w:iCs/>
          <w:color w:val="000000" w:themeColor="text1"/>
          <w:sz w:val="22"/>
          <w:szCs w:val="22"/>
        </w:rPr>
        <w:t>State v. Gossage</w:t>
      </w:r>
      <w:r w:rsidRPr="00316802">
        <w:rPr>
          <w:rFonts w:ascii="Arial" w:eastAsia="SimSun" w:hAnsi="Arial" w:cs="Arial"/>
          <w:color w:val="000000" w:themeColor="text1"/>
          <w:sz w:val="22"/>
          <w:szCs w:val="22"/>
        </w:rPr>
        <w:t>, 165 Wn.2d 1, 8, 195 P.3d 525, 528 (2008).</w:t>
      </w:r>
    </w:p>
    <w:p w14:paraId="12F70123" w14:textId="188EA631" w:rsidR="00BA2B14" w:rsidRPr="00316802" w:rsidRDefault="00DA0CB2" w:rsidP="00794777">
      <w:pPr>
        <w:ind w:left="1080" w:hanging="360"/>
        <w:rPr>
          <w:rFonts w:ascii="Arial" w:eastAsia="SimSun" w:hAnsi="Arial" w:cs="Arial"/>
          <w:i/>
          <w:iCs/>
          <w:color w:val="000000" w:themeColor="text1"/>
          <w:sz w:val="22"/>
          <w:szCs w:val="22"/>
          <w:lang w:eastAsia="zh-CN"/>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本人声明，据我所知，自我在本案中被判入狱或监禁（完全监禁）结束之日起，已超过</w:t>
      </w:r>
      <w:r w:rsidRPr="00316802">
        <w:rPr>
          <w:rFonts w:ascii="Arial" w:eastAsia="SimSun" w:hAnsi="Arial" w:cs="Arial"/>
          <w:i/>
          <w:iCs/>
          <w:sz w:val="22"/>
          <w:szCs w:val="22"/>
          <w:lang w:eastAsia="zh-CN"/>
        </w:rPr>
        <w:t>10</w:t>
      </w:r>
      <w:r w:rsidRPr="00316802">
        <w:rPr>
          <w:rFonts w:ascii="Arial" w:eastAsia="SimSun" w:hAnsi="Arial" w:cs="Arial"/>
          <w:i/>
          <w:iCs/>
          <w:sz w:val="22"/>
          <w:szCs w:val="22"/>
          <w:lang w:eastAsia="zh-CN"/>
        </w:rPr>
        <w:t>年。我请求法院审查其是否仍有权催收剩余的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、赔偿金和利息。</w:t>
      </w:r>
      <w:r w:rsidRPr="00316802">
        <w:rPr>
          <w:rFonts w:ascii="Arial" w:eastAsia="SimSun" w:hAnsi="Arial" w:cs="Arial"/>
          <w:i/>
          <w:iCs/>
          <w:color w:val="000000" w:themeColor="text1"/>
          <w:sz w:val="22"/>
          <w:szCs w:val="22"/>
          <w:lang w:eastAsia="zh-CN"/>
        </w:rPr>
        <w:t>RCW 3.66.120</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 6.17.020(4)</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 9.94A.753(4)</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RCW9.94A.760(5)</w:t>
      </w:r>
      <w:r w:rsidRPr="00316802">
        <w:rPr>
          <w:rFonts w:ascii="Arial" w:eastAsia="SimSun" w:hAnsi="Arial" w:cs="Arial"/>
          <w:i/>
          <w:iCs/>
          <w:color w:val="000000" w:themeColor="text1"/>
          <w:sz w:val="22"/>
          <w:szCs w:val="22"/>
          <w:lang w:eastAsia="zh-CN"/>
        </w:rPr>
        <w:t>；州诉</w:t>
      </w:r>
      <w:r w:rsidRPr="00316802">
        <w:rPr>
          <w:rFonts w:ascii="Arial" w:eastAsia="SimSun" w:hAnsi="Arial" w:cs="Arial"/>
          <w:i/>
          <w:iCs/>
          <w:color w:val="000000" w:themeColor="text1"/>
          <w:sz w:val="22"/>
          <w:szCs w:val="22"/>
          <w:lang w:eastAsia="zh-CN"/>
        </w:rPr>
        <w:t>Gossage</w:t>
      </w:r>
      <w:r w:rsidRPr="00316802">
        <w:rPr>
          <w:rFonts w:ascii="Arial" w:eastAsia="SimSun" w:hAnsi="Arial" w:cs="Arial"/>
          <w:i/>
          <w:iCs/>
          <w:color w:val="000000" w:themeColor="text1"/>
          <w:sz w:val="22"/>
          <w:szCs w:val="22"/>
          <w:lang w:eastAsia="zh-CN"/>
        </w:rPr>
        <w:t>案，</w:t>
      </w:r>
      <w:r w:rsidRPr="00316802">
        <w:rPr>
          <w:rFonts w:ascii="Arial" w:eastAsia="SimSun" w:hAnsi="Arial" w:cs="Arial"/>
          <w:i/>
          <w:iCs/>
          <w:color w:val="000000" w:themeColor="text1"/>
          <w:sz w:val="22"/>
          <w:szCs w:val="22"/>
          <w:lang w:eastAsia="zh-CN"/>
        </w:rPr>
        <w:t>165 Wn.2d 1, 8, 195 P.3d 525, 528 (2008)</w:t>
      </w:r>
      <w:r w:rsidRPr="00316802">
        <w:rPr>
          <w:rFonts w:ascii="Arial" w:eastAsia="SimSun" w:hAnsi="Arial" w:cs="Arial"/>
          <w:i/>
          <w:iCs/>
          <w:color w:val="000000" w:themeColor="text1"/>
          <w:sz w:val="22"/>
          <w:szCs w:val="22"/>
          <w:lang w:eastAsia="zh-CN"/>
        </w:rPr>
        <w:t>。</w:t>
      </w:r>
    </w:p>
    <w:p w14:paraId="2512D8A4" w14:textId="77777777" w:rsidR="00794777" w:rsidRPr="00316802" w:rsidRDefault="00345E89" w:rsidP="00794777">
      <w:pPr>
        <w:spacing w:before="120"/>
        <w:ind w:left="1080" w:hanging="360"/>
        <w:rPr>
          <w:rFonts w:ascii="Arial" w:eastAsia="SimSun" w:hAnsi="Arial" w:cs="Arial"/>
          <w:color w:val="000000" w:themeColor="text1"/>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I declare, to the best of my knowledge, that I did not receive a jail or prison sentence (total confinement) </w:t>
      </w:r>
      <w:r w:rsidRPr="00316802">
        <w:rPr>
          <w:rFonts w:ascii="Arial" w:eastAsia="SimSun" w:hAnsi="Arial" w:cs="Arial"/>
          <w:i/>
          <w:iCs/>
          <w:sz w:val="22"/>
          <w:szCs w:val="22"/>
        </w:rPr>
        <w:t>in this case</w:t>
      </w:r>
      <w:r w:rsidRPr="00316802">
        <w:rPr>
          <w:rFonts w:ascii="Arial" w:eastAsia="SimSun" w:hAnsi="Arial" w:cs="Arial"/>
          <w:sz w:val="22"/>
          <w:szCs w:val="22"/>
        </w:rPr>
        <w:t xml:space="preserve">. I ask the court to review whether it has jurisdiction to collect remaining LFOs, restitution, and interest. </w:t>
      </w:r>
      <w:r w:rsidRPr="00316802">
        <w:rPr>
          <w:rFonts w:ascii="Arial" w:eastAsia="SimSun" w:hAnsi="Arial" w:cs="Arial"/>
          <w:color w:val="000000" w:themeColor="text1"/>
          <w:sz w:val="22"/>
          <w:szCs w:val="22"/>
        </w:rPr>
        <w:t xml:space="preserve">RCW 3.66.120; RCW 6.17.020(4); 9.94A.760(5); RCW 9.94A.753(4); </w:t>
      </w:r>
      <w:r w:rsidRPr="00316802">
        <w:rPr>
          <w:rFonts w:ascii="Arial" w:eastAsia="SimSun" w:hAnsi="Arial" w:cs="Arial"/>
          <w:i/>
          <w:iCs/>
          <w:color w:val="000000" w:themeColor="text1"/>
          <w:sz w:val="22"/>
          <w:szCs w:val="22"/>
        </w:rPr>
        <w:t>State v. Gossage</w:t>
      </w:r>
      <w:r w:rsidRPr="00316802">
        <w:rPr>
          <w:rFonts w:ascii="Arial" w:eastAsia="SimSun" w:hAnsi="Arial" w:cs="Arial"/>
          <w:color w:val="000000" w:themeColor="text1"/>
          <w:sz w:val="22"/>
          <w:szCs w:val="22"/>
        </w:rPr>
        <w:t>, 165 Wn.2d 1, 8, 195 P.3d 525, 528 (2008).</w:t>
      </w:r>
    </w:p>
    <w:p w14:paraId="3FCEB821" w14:textId="5C8D161A" w:rsidR="0003408A" w:rsidRPr="00316802" w:rsidRDefault="00DA0CB2" w:rsidP="00794777">
      <w:pPr>
        <w:ind w:left="1080" w:hanging="360"/>
        <w:rPr>
          <w:rFonts w:ascii="Arial" w:eastAsia="SimSun" w:hAnsi="Arial" w:cs="Arial"/>
          <w:i/>
          <w:iCs/>
          <w:color w:val="000000" w:themeColor="text1"/>
          <w:sz w:val="22"/>
          <w:szCs w:val="22"/>
          <w:lang w:eastAsia="zh-CN"/>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本人声明，据我所知，在本案中我没有被判入狱或监禁（完全监禁）。我请求法院审查其是否仍有权催收剩余的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、赔偿金和利息。</w:t>
      </w:r>
      <w:r w:rsidRPr="00316802">
        <w:rPr>
          <w:rFonts w:ascii="Arial" w:eastAsia="SimSun" w:hAnsi="Arial" w:cs="Arial"/>
          <w:i/>
          <w:iCs/>
          <w:color w:val="000000" w:themeColor="text1"/>
          <w:sz w:val="22"/>
          <w:szCs w:val="22"/>
          <w:lang w:eastAsia="zh-CN"/>
        </w:rPr>
        <w:t>RCW 3.66.120</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 6.17.020(4)</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9.94A.760(5)</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 9.94A.753(4)</w:t>
      </w:r>
      <w:r w:rsidRPr="00316802">
        <w:rPr>
          <w:rFonts w:ascii="Arial" w:eastAsia="SimSun" w:hAnsi="Arial" w:cs="Arial"/>
          <w:i/>
          <w:iCs/>
          <w:color w:val="000000" w:themeColor="text1"/>
          <w:sz w:val="22"/>
          <w:szCs w:val="22"/>
          <w:lang w:eastAsia="zh-CN"/>
        </w:rPr>
        <w:t>；州诉</w:t>
      </w:r>
      <w:r w:rsidRPr="00316802">
        <w:rPr>
          <w:rFonts w:ascii="Arial" w:eastAsia="SimSun" w:hAnsi="Arial" w:cs="Arial"/>
          <w:i/>
          <w:iCs/>
          <w:color w:val="000000" w:themeColor="text1"/>
          <w:sz w:val="22"/>
          <w:szCs w:val="22"/>
          <w:lang w:eastAsia="zh-CN"/>
        </w:rPr>
        <w:t>Gossage</w:t>
      </w:r>
      <w:r w:rsidRPr="00316802">
        <w:rPr>
          <w:rFonts w:ascii="Arial" w:eastAsia="SimSun" w:hAnsi="Arial" w:cs="Arial"/>
          <w:i/>
          <w:iCs/>
          <w:color w:val="000000" w:themeColor="text1"/>
          <w:sz w:val="22"/>
          <w:szCs w:val="22"/>
          <w:lang w:eastAsia="zh-CN"/>
        </w:rPr>
        <w:t>案，</w:t>
      </w:r>
      <w:r w:rsidRPr="00316802">
        <w:rPr>
          <w:rFonts w:ascii="Arial" w:eastAsia="SimSun" w:hAnsi="Arial" w:cs="Arial"/>
          <w:i/>
          <w:iCs/>
          <w:color w:val="000000" w:themeColor="text1"/>
          <w:sz w:val="22"/>
          <w:szCs w:val="22"/>
          <w:lang w:eastAsia="zh-CN"/>
        </w:rPr>
        <w:t>165 Wn.2d 1, 8, 195 P.3d 525, 528 (2008)</w:t>
      </w:r>
      <w:r w:rsidRPr="00316802">
        <w:rPr>
          <w:rFonts w:ascii="Arial" w:eastAsia="SimSun" w:hAnsi="Arial" w:cs="Arial"/>
          <w:i/>
          <w:iCs/>
          <w:color w:val="000000" w:themeColor="text1"/>
          <w:sz w:val="22"/>
          <w:szCs w:val="22"/>
          <w:lang w:eastAsia="zh-CN"/>
        </w:rPr>
        <w:t>。</w:t>
      </w:r>
    </w:p>
    <w:p w14:paraId="46492532" w14:textId="77777777" w:rsidR="00794777" w:rsidRPr="00316802" w:rsidRDefault="00345E89" w:rsidP="00794777">
      <w:pPr>
        <w:spacing w:before="120"/>
        <w:ind w:left="1080" w:hanging="360"/>
        <w:rPr>
          <w:rFonts w:ascii="Arial" w:eastAsia="SimSun" w:hAnsi="Arial" w:cs="Arial"/>
          <w:color w:val="000000" w:themeColor="text1"/>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I declare, to the best of my knowledge, that fewer than 10 years have passed since I completed the jail or prison sentence (total confinement) imposed </w:t>
      </w:r>
      <w:r w:rsidRPr="00316802">
        <w:rPr>
          <w:rFonts w:ascii="Arial" w:eastAsia="SimSun" w:hAnsi="Arial" w:cs="Arial"/>
          <w:i/>
          <w:iCs/>
          <w:sz w:val="22"/>
          <w:szCs w:val="22"/>
        </w:rPr>
        <w:t>in this case</w:t>
      </w:r>
      <w:r w:rsidRPr="00316802">
        <w:rPr>
          <w:rFonts w:ascii="Arial" w:eastAsia="SimSun" w:hAnsi="Arial" w:cs="Arial"/>
          <w:sz w:val="22"/>
          <w:szCs w:val="22"/>
        </w:rPr>
        <w:t xml:space="preserve">. I ask the court to review whether it has jurisdiction to collect remaining LFOs, restitution, and interest. </w:t>
      </w:r>
      <w:r w:rsidRPr="00316802">
        <w:rPr>
          <w:rFonts w:ascii="Arial" w:eastAsia="SimSun" w:hAnsi="Arial" w:cs="Arial"/>
          <w:color w:val="000000" w:themeColor="text1"/>
          <w:sz w:val="22"/>
          <w:szCs w:val="22"/>
        </w:rPr>
        <w:t>RCW 3.66.120; RCW 6.17.020(4); RCW9.94A.760(5); RCW 9.94A.753(4</w:t>
      </w:r>
      <w:proofErr w:type="gramStart"/>
      <w:r w:rsidRPr="00316802">
        <w:rPr>
          <w:rFonts w:ascii="Arial" w:eastAsia="SimSun" w:hAnsi="Arial" w:cs="Arial"/>
          <w:color w:val="000000" w:themeColor="text1"/>
          <w:sz w:val="22"/>
          <w:szCs w:val="22"/>
        </w:rPr>
        <w:t xml:space="preserve">);  </w:t>
      </w:r>
      <w:r w:rsidRPr="00316802">
        <w:rPr>
          <w:rFonts w:ascii="Arial" w:eastAsia="SimSun" w:hAnsi="Arial" w:cs="Arial"/>
          <w:i/>
          <w:iCs/>
          <w:color w:val="000000" w:themeColor="text1"/>
          <w:sz w:val="22"/>
          <w:szCs w:val="22"/>
        </w:rPr>
        <w:t>State</w:t>
      </w:r>
      <w:proofErr w:type="gramEnd"/>
      <w:r w:rsidRPr="00316802">
        <w:rPr>
          <w:rFonts w:ascii="Arial" w:eastAsia="SimSun" w:hAnsi="Arial" w:cs="Arial"/>
          <w:i/>
          <w:iCs/>
          <w:color w:val="000000" w:themeColor="text1"/>
          <w:sz w:val="22"/>
          <w:szCs w:val="22"/>
        </w:rPr>
        <w:t xml:space="preserve"> v. Gossage</w:t>
      </w:r>
      <w:r w:rsidRPr="00316802">
        <w:rPr>
          <w:rFonts w:ascii="Arial" w:eastAsia="SimSun" w:hAnsi="Arial" w:cs="Arial"/>
          <w:color w:val="000000" w:themeColor="text1"/>
          <w:sz w:val="22"/>
          <w:szCs w:val="22"/>
        </w:rPr>
        <w:t>, 165 Wn.2d 1, 8, 195 P.3d 525, 528 (2008).</w:t>
      </w:r>
    </w:p>
    <w:p w14:paraId="6DC5B68B" w14:textId="2E513FBD" w:rsidR="008045B6" w:rsidRPr="00316802" w:rsidRDefault="00DA0CB2" w:rsidP="00794777">
      <w:pPr>
        <w:ind w:left="1080" w:hanging="360"/>
        <w:rPr>
          <w:rFonts w:ascii="Arial" w:eastAsia="SimSun" w:hAnsi="Arial" w:cs="Arial"/>
          <w:i/>
          <w:iCs/>
          <w:color w:val="000000" w:themeColor="text1"/>
          <w:sz w:val="22"/>
          <w:szCs w:val="22"/>
          <w:lang w:eastAsia="zh-CN"/>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本人声明，据我所知，距离我完成本案中被判的入狱或监禁（完全监禁）刑期还不到</w:t>
      </w:r>
      <w:r w:rsidRPr="00316802">
        <w:rPr>
          <w:rFonts w:ascii="Arial" w:eastAsia="SimSun" w:hAnsi="Arial" w:cs="Arial"/>
          <w:i/>
          <w:iCs/>
          <w:sz w:val="22"/>
          <w:szCs w:val="22"/>
          <w:lang w:eastAsia="zh-CN"/>
        </w:rPr>
        <w:t>10</w:t>
      </w:r>
      <w:r w:rsidRPr="00316802">
        <w:rPr>
          <w:rFonts w:ascii="Arial" w:eastAsia="SimSun" w:hAnsi="Arial" w:cs="Arial"/>
          <w:i/>
          <w:iCs/>
          <w:sz w:val="22"/>
          <w:szCs w:val="22"/>
          <w:lang w:eastAsia="zh-CN"/>
        </w:rPr>
        <w:t>年。我请求法院审查其是否仍有权催收剩余的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、赔偿金和利息。</w:t>
      </w:r>
      <w:r w:rsidRPr="00316802">
        <w:rPr>
          <w:rFonts w:ascii="Arial" w:eastAsia="SimSun" w:hAnsi="Arial" w:cs="Arial"/>
          <w:i/>
          <w:iCs/>
          <w:color w:val="000000" w:themeColor="text1"/>
          <w:sz w:val="22"/>
          <w:szCs w:val="22"/>
          <w:lang w:eastAsia="zh-CN"/>
        </w:rPr>
        <w:t>RCW 3.66.120</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 6.17.020(4)</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RCW9.94A.760(5)</w:t>
      </w:r>
      <w:r w:rsidRPr="00316802">
        <w:rPr>
          <w:rFonts w:ascii="Arial" w:eastAsia="SimSun" w:hAnsi="Arial" w:cs="Arial"/>
          <w:i/>
          <w:iCs/>
          <w:color w:val="000000" w:themeColor="text1"/>
          <w:sz w:val="22"/>
          <w:szCs w:val="22"/>
          <w:lang w:eastAsia="zh-CN"/>
        </w:rPr>
        <w:t>；</w:t>
      </w:r>
      <w:r w:rsidRPr="00316802">
        <w:rPr>
          <w:rFonts w:ascii="Arial" w:eastAsia="SimSun" w:hAnsi="Arial" w:cs="Arial"/>
          <w:i/>
          <w:iCs/>
          <w:color w:val="000000" w:themeColor="text1"/>
          <w:sz w:val="22"/>
          <w:szCs w:val="22"/>
          <w:lang w:eastAsia="zh-CN"/>
        </w:rPr>
        <w:t>RCW 9.94A.753(4)</w:t>
      </w:r>
      <w:r w:rsidRPr="00316802">
        <w:rPr>
          <w:rFonts w:ascii="Arial" w:eastAsia="SimSun" w:hAnsi="Arial" w:cs="Arial"/>
          <w:i/>
          <w:iCs/>
          <w:color w:val="000000" w:themeColor="text1"/>
          <w:sz w:val="22"/>
          <w:szCs w:val="22"/>
          <w:lang w:eastAsia="zh-CN"/>
        </w:rPr>
        <w:t>；州诉</w:t>
      </w:r>
      <w:r w:rsidRPr="00316802">
        <w:rPr>
          <w:rFonts w:ascii="Arial" w:eastAsia="SimSun" w:hAnsi="Arial" w:cs="Arial"/>
          <w:i/>
          <w:iCs/>
          <w:color w:val="000000" w:themeColor="text1"/>
          <w:sz w:val="22"/>
          <w:szCs w:val="22"/>
          <w:lang w:eastAsia="zh-CN"/>
        </w:rPr>
        <w:t>Gossage</w:t>
      </w:r>
      <w:r w:rsidRPr="00316802">
        <w:rPr>
          <w:rFonts w:ascii="Arial" w:eastAsia="SimSun" w:hAnsi="Arial" w:cs="Arial"/>
          <w:i/>
          <w:iCs/>
          <w:color w:val="000000" w:themeColor="text1"/>
          <w:sz w:val="22"/>
          <w:szCs w:val="22"/>
          <w:lang w:eastAsia="zh-CN"/>
        </w:rPr>
        <w:t>案，</w:t>
      </w:r>
      <w:r w:rsidRPr="00316802">
        <w:rPr>
          <w:rFonts w:ascii="Arial" w:eastAsia="SimSun" w:hAnsi="Arial" w:cs="Arial"/>
          <w:i/>
          <w:iCs/>
          <w:color w:val="000000" w:themeColor="text1"/>
          <w:sz w:val="22"/>
          <w:szCs w:val="22"/>
          <w:lang w:eastAsia="zh-CN"/>
        </w:rPr>
        <w:t>165 Wn.2d 1, 8, 195 P.3d 525, 528 (2008)</w:t>
      </w:r>
      <w:r w:rsidRPr="00316802">
        <w:rPr>
          <w:rFonts w:ascii="Arial" w:eastAsia="SimSun" w:hAnsi="Arial" w:cs="Arial"/>
          <w:i/>
          <w:iCs/>
          <w:color w:val="000000" w:themeColor="text1"/>
          <w:sz w:val="22"/>
          <w:szCs w:val="22"/>
          <w:lang w:eastAsia="zh-CN"/>
        </w:rPr>
        <w:t>。</w:t>
      </w:r>
    </w:p>
    <w:p w14:paraId="655B2D64" w14:textId="77777777" w:rsidR="00794777" w:rsidRPr="00316802" w:rsidRDefault="00345E89" w:rsidP="00794777">
      <w:pPr>
        <w:spacing w:before="120"/>
        <w:rPr>
          <w:rFonts w:ascii="Arial" w:eastAsia="SimSun" w:hAnsi="Arial" w:cs="Arial"/>
          <w:b/>
          <w:sz w:val="22"/>
          <w:szCs w:val="22"/>
        </w:rPr>
      </w:pPr>
      <w:r w:rsidRPr="00316802">
        <w:rPr>
          <w:rFonts w:ascii="Arial" w:eastAsia="SimSun" w:hAnsi="Arial" w:cs="Arial"/>
          <w:b/>
          <w:bCs/>
          <w:sz w:val="22"/>
          <w:szCs w:val="22"/>
        </w:rPr>
        <w:t>2.</w:t>
      </w:r>
      <w:r w:rsidRPr="00316802">
        <w:rPr>
          <w:rFonts w:ascii="Arial" w:eastAsia="SimSun" w:hAnsi="Arial" w:cs="Arial"/>
          <w:b/>
          <w:bCs/>
          <w:sz w:val="22"/>
          <w:szCs w:val="22"/>
        </w:rPr>
        <w:tab/>
        <w:t>Reduce or Waive LFOs</w:t>
      </w:r>
    </w:p>
    <w:p w14:paraId="1A3D3E1B" w14:textId="5F62E819" w:rsidR="00BA2B14" w:rsidRPr="00316802" w:rsidRDefault="009C7856" w:rsidP="00794777">
      <w:pPr>
        <w:rPr>
          <w:rFonts w:ascii="Arial" w:eastAsia="SimSun" w:hAnsi="Arial" w:cs="Arial"/>
          <w:b/>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减少或免除</w:t>
      </w:r>
      <w:r w:rsidRPr="00316802">
        <w:rPr>
          <w:rFonts w:ascii="Arial" w:eastAsia="SimSun" w:hAnsi="Arial" w:cs="Arial"/>
          <w:b/>
          <w:bCs/>
          <w:i/>
          <w:iCs/>
          <w:sz w:val="22"/>
          <w:szCs w:val="22"/>
          <w:lang w:eastAsia="zh-CN"/>
        </w:rPr>
        <w:t>LFO</w:t>
      </w:r>
    </w:p>
    <w:p w14:paraId="58F9C3A5" w14:textId="3DEE3AF3" w:rsidR="00E129B3" w:rsidRPr="00316802" w:rsidRDefault="00B864C8" w:rsidP="00794777">
      <w:pPr>
        <w:pStyle w:val="ListParagraph"/>
        <w:numPr>
          <w:ilvl w:val="0"/>
          <w:numId w:val="1"/>
        </w:numPr>
        <w:tabs>
          <w:tab w:val="left" w:pos="360"/>
        </w:tabs>
        <w:contextualSpacing w:val="0"/>
        <w:rPr>
          <w:rFonts w:ascii="Arial" w:eastAsia="SimSun" w:hAnsi="Arial" w:cs="Arial"/>
          <w:bCs/>
          <w:sz w:val="22"/>
          <w:szCs w:val="22"/>
        </w:rPr>
      </w:pPr>
      <w:r w:rsidRPr="00316802">
        <w:rPr>
          <w:rFonts w:ascii="Arial" w:eastAsia="SimSun" w:hAnsi="Arial" w:cs="Arial"/>
          <w:b/>
          <w:bCs/>
          <w:sz w:val="22"/>
          <w:szCs w:val="22"/>
        </w:rPr>
        <w:t xml:space="preserve">LFO Relief Available Regardless of Ability to Pay </w:t>
      </w:r>
      <w:r w:rsidRPr="00316802">
        <w:rPr>
          <w:rFonts w:ascii="Arial" w:eastAsia="SimSun" w:hAnsi="Arial" w:cs="Arial"/>
          <w:i/>
          <w:iCs/>
          <w:sz w:val="22"/>
          <w:szCs w:val="22"/>
        </w:rPr>
        <w:t>(Check all that apply)</w:t>
      </w:r>
      <w:r w:rsidRPr="00316802">
        <w:rPr>
          <w:rFonts w:ascii="Arial" w:eastAsia="SimSun" w:hAnsi="Arial" w:cs="Arial"/>
          <w:i/>
          <w:iCs/>
          <w:sz w:val="22"/>
          <w:szCs w:val="22"/>
        </w:rPr>
        <w:br/>
      </w:r>
      <w:r w:rsidRPr="00316802">
        <w:rPr>
          <w:rFonts w:ascii="Arial" w:eastAsia="SimSun" w:hAnsi="Arial" w:cs="Arial"/>
          <w:b/>
          <w:bCs/>
          <w:i/>
          <w:iCs/>
          <w:sz w:val="22"/>
          <w:szCs w:val="22"/>
          <w:lang w:eastAsia="zh-CN"/>
        </w:rPr>
        <w:t>无论支付能力如何，均可享受</w:t>
      </w:r>
      <w:r w:rsidRPr="00316802">
        <w:rPr>
          <w:rFonts w:ascii="Arial" w:eastAsia="SimSun" w:hAnsi="Arial" w:cs="Arial"/>
          <w:b/>
          <w:bCs/>
          <w:i/>
          <w:iCs/>
          <w:sz w:val="22"/>
          <w:szCs w:val="22"/>
          <w:lang w:eastAsia="zh-CN"/>
        </w:rPr>
        <w:t>LFO</w:t>
      </w:r>
      <w:r w:rsidRPr="00316802">
        <w:rPr>
          <w:rFonts w:ascii="Arial" w:eastAsia="SimSun" w:hAnsi="Arial" w:cs="Arial"/>
          <w:b/>
          <w:bCs/>
          <w:i/>
          <w:iCs/>
          <w:sz w:val="22"/>
          <w:szCs w:val="22"/>
          <w:lang w:eastAsia="zh-CN"/>
        </w:rPr>
        <w:t>救济</w:t>
      </w:r>
      <w:r w:rsidRPr="00316802">
        <w:rPr>
          <w:rFonts w:ascii="Arial" w:eastAsia="SimSun" w:hAnsi="Arial" w:cs="Arial"/>
          <w:i/>
          <w:iCs/>
          <w:sz w:val="22"/>
          <w:szCs w:val="22"/>
          <w:lang w:eastAsia="zh-CN"/>
        </w:rPr>
        <w:t>（请勾选所有适用项）</w:t>
      </w:r>
    </w:p>
    <w:p w14:paraId="325542B1" w14:textId="77777777" w:rsidR="00794777" w:rsidRPr="00316802" w:rsidRDefault="005B4F63"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Collection</w:t>
      </w:r>
      <w:r w:rsidRPr="00316802">
        <w:rPr>
          <w:rFonts w:ascii="Arial" w:eastAsia="SimSun" w:hAnsi="Arial" w:cs="Arial"/>
          <w:sz w:val="22"/>
          <w:szCs w:val="22"/>
        </w:rPr>
        <w:t>. I request that the court remove my unpaid LFOs from collection and waive all collection fees. RCW 19.16.500(1)(b); RCW 36.18.190; GR 39.</w:t>
      </w:r>
    </w:p>
    <w:p w14:paraId="5A081638" w14:textId="6B74EFD9" w:rsidR="006E6C23" w:rsidRPr="00316802" w:rsidRDefault="009C7856" w:rsidP="00794777">
      <w:pPr>
        <w:tabs>
          <w:tab w:val="left" w:pos="360"/>
        </w:tabs>
        <w:ind w:left="1440" w:hanging="360"/>
        <w:rPr>
          <w:rFonts w:ascii="Arial" w:eastAsia="SimSun" w:hAnsi="Arial" w:cs="Arial"/>
          <w:bCs/>
          <w:i/>
          <w:iCs/>
          <w:sz w:val="22"/>
          <w:szCs w:val="22"/>
          <w:lang w:eastAsia="zh-CN"/>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催收</w:t>
      </w:r>
      <w:r w:rsidRPr="00316802">
        <w:rPr>
          <w:rFonts w:ascii="Arial" w:eastAsia="SimSun" w:hAnsi="Arial" w:cs="Arial"/>
          <w:i/>
          <w:iCs/>
          <w:sz w:val="22"/>
          <w:szCs w:val="22"/>
          <w:lang w:eastAsia="zh-CN"/>
        </w:rPr>
        <w:t>。我请求法院从催收中删除我未付的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，并免除所有催收费用。</w:t>
      </w:r>
      <w:r w:rsidRPr="00316802">
        <w:rPr>
          <w:rFonts w:ascii="Arial" w:eastAsia="SimSun" w:hAnsi="Arial" w:cs="Arial"/>
          <w:i/>
          <w:iCs/>
          <w:sz w:val="22"/>
          <w:szCs w:val="22"/>
          <w:lang w:eastAsia="zh-CN"/>
        </w:rPr>
        <w:t>RCW 19.16.500(1)(b)</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36.18.190</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GR 39</w:t>
      </w:r>
      <w:r w:rsidRPr="00316802">
        <w:rPr>
          <w:rFonts w:ascii="Arial" w:eastAsia="SimSun" w:hAnsi="Arial" w:cs="Arial"/>
          <w:i/>
          <w:iCs/>
          <w:sz w:val="22"/>
          <w:szCs w:val="22"/>
          <w:lang w:eastAsia="zh-CN"/>
        </w:rPr>
        <w:t>。</w:t>
      </w:r>
    </w:p>
    <w:p w14:paraId="597445AC" w14:textId="77777777" w:rsidR="00794777" w:rsidRPr="00316802" w:rsidRDefault="00B70134"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 xml:space="preserve">LFO Interest. </w:t>
      </w:r>
      <w:r w:rsidRPr="00316802">
        <w:rPr>
          <w:rFonts w:ascii="Arial" w:eastAsia="SimSun" w:hAnsi="Arial" w:cs="Arial"/>
          <w:sz w:val="22"/>
          <w:szCs w:val="22"/>
        </w:rPr>
        <w:t>I request that the court waive all unpaid interest on my LFOs that are not restitution. RCW 10.82.090(3)(a).</w:t>
      </w:r>
    </w:p>
    <w:p w14:paraId="6469A8D6" w14:textId="3F563180" w:rsidR="004D4648" w:rsidRPr="00316802" w:rsidRDefault="009C7856"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LFO</w:t>
      </w:r>
      <w:r w:rsidRPr="00316802">
        <w:rPr>
          <w:rFonts w:ascii="Arial" w:eastAsia="SimSun" w:hAnsi="Arial" w:cs="Arial"/>
          <w:b/>
          <w:bCs/>
          <w:i/>
          <w:iCs/>
          <w:sz w:val="22"/>
          <w:szCs w:val="22"/>
          <w:lang w:eastAsia="zh-CN"/>
        </w:rPr>
        <w:t>利息。</w:t>
      </w:r>
      <w:r w:rsidRPr="00316802">
        <w:rPr>
          <w:rFonts w:ascii="Arial" w:eastAsia="SimSun" w:hAnsi="Arial" w:cs="Arial"/>
          <w:i/>
          <w:iCs/>
          <w:sz w:val="22"/>
          <w:szCs w:val="22"/>
          <w:lang w:eastAsia="zh-CN"/>
        </w:rPr>
        <w:t>我请求法院免除我所有未支付的非赔偿性</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的利息。</w:t>
      </w:r>
      <w:r w:rsidRPr="00316802">
        <w:rPr>
          <w:rFonts w:ascii="Arial" w:eastAsia="SimSun" w:hAnsi="Arial" w:cs="Arial"/>
          <w:i/>
          <w:iCs/>
          <w:sz w:val="22"/>
          <w:szCs w:val="22"/>
          <w:lang w:eastAsia="zh-CN"/>
        </w:rPr>
        <w:t>RCW 10.82.090(3)(a)</w:t>
      </w:r>
      <w:r w:rsidRPr="00316802">
        <w:rPr>
          <w:rFonts w:ascii="Arial" w:eastAsia="SimSun" w:hAnsi="Arial" w:cs="Arial"/>
          <w:i/>
          <w:iCs/>
          <w:sz w:val="22"/>
          <w:szCs w:val="22"/>
          <w:lang w:eastAsia="zh-CN"/>
        </w:rPr>
        <w:t>。</w:t>
      </w:r>
    </w:p>
    <w:p w14:paraId="4F9A4F95" w14:textId="77777777" w:rsidR="00794777" w:rsidRPr="00316802" w:rsidRDefault="001E4A68"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 xml:space="preserve">DNA Fee. </w:t>
      </w:r>
      <w:r w:rsidRPr="00316802">
        <w:rPr>
          <w:rFonts w:ascii="Arial" w:eastAsia="SimSun" w:hAnsi="Arial" w:cs="Arial"/>
          <w:sz w:val="22"/>
          <w:szCs w:val="22"/>
        </w:rPr>
        <w:t>I request that the court waive the DNA fee. RCW 43.43.7541(2).</w:t>
      </w:r>
    </w:p>
    <w:p w14:paraId="7B619E4A" w14:textId="23EE5D58" w:rsidR="001E4A68" w:rsidRPr="00316802" w:rsidRDefault="009C7856"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DNA</w:t>
      </w:r>
      <w:r w:rsidRPr="00316802">
        <w:rPr>
          <w:rFonts w:ascii="Arial" w:eastAsia="SimSun" w:hAnsi="Arial" w:cs="Arial"/>
          <w:b/>
          <w:bCs/>
          <w:i/>
          <w:iCs/>
          <w:sz w:val="22"/>
          <w:szCs w:val="22"/>
          <w:lang w:eastAsia="zh-CN"/>
        </w:rPr>
        <w:t>费用。</w:t>
      </w:r>
      <w:r w:rsidRPr="00316802">
        <w:rPr>
          <w:rFonts w:ascii="Arial" w:eastAsia="SimSun" w:hAnsi="Arial" w:cs="Arial"/>
          <w:i/>
          <w:iCs/>
          <w:sz w:val="22"/>
          <w:szCs w:val="22"/>
          <w:lang w:eastAsia="zh-CN"/>
        </w:rPr>
        <w:t>我请求法院免除</w:t>
      </w:r>
      <w:r w:rsidRPr="00316802">
        <w:rPr>
          <w:rFonts w:ascii="Arial" w:eastAsia="SimSun" w:hAnsi="Arial" w:cs="Arial"/>
          <w:i/>
          <w:iCs/>
          <w:sz w:val="22"/>
          <w:szCs w:val="22"/>
          <w:lang w:eastAsia="zh-CN"/>
        </w:rPr>
        <w:t>DNA</w:t>
      </w:r>
      <w:r w:rsidRPr="00316802">
        <w:rPr>
          <w:rFonts w:ascii="Arial" w:eastAsia="SimSun" w:hAnsi="Arial" w:cs="Arial"/>
          <w:i/>
          <w:iCs/>
          <w:sz w:val="22"/>
          <w:szCs w:val="22"/>
          <w:lang w:eastAsia="zh-CN"/>
        </w:rPr>
        <w:t>费用。</w:t>
      </w:r>
      <w:r w:rsidRPr="00316802">
        <w:rPr>
          <w:rFonts w:ascii="Arial" w:eastAsia="SimSun" w:hAnsi="Arial" w:cs="Arial"/>
          <w:i/>
          <w:iCs/>
          <w:sz w:val="22"/>
          <w:szCs w:val="22"/>
          <w:lang w:eastAsia="zh-CN"/>
        </w:rPr>
        <w:t>RCW 43.43.7541(2)</w:t>
      </w:r>
      <w:r w:rsidRPr="00316802">
        <w:rPr>
          <w:rFonts w:ascii="Arial" w:eastAsia="SimSun" w:hAnsi="Arial" w:cs="Arial"/>
          <w:i/>
          <w:iCs/>
          <w:sz w:val="22"/>
          <w:szCs w:val="22"/>
          <w:lang w:eastAsia="zh-CN"/>
        </w:rPr>
        <w:t>。</w:t>
      </w:r>
    </w:p>
    <w:p w14:paraId="4137169E" w14:textId="77777777" w:rsidR="00794777" w:rsidRPr="00316802" w:rsidRDefault="00C621E8"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Restitution Interest After Payment of Original Amount Owed (Principal Balance)</w:t>
      </w:r>
      <w:r w:rsidRPr="00316802">
        <w:rPr>
          <w:rFonts w:ascii="Arial" w:eastAsia="SimSun" w:hAnsi="Arial" w:cs="Arial"/>
          <w:sz w:val="22"/>
          <w:szCs w:val="22"/>
        </w:rPr>
        <w:t>. I have paid the original amount owed (principal balance) of my restitution in full. All that remains of my restitution obligation is the added (accrued) interest. I ask that the court waive or reduce the remaining interest on my restitution. RCW 10.82.090(3)(b).</w:t>
      </w:r>
    </w:p>
    <w:p w14:paraId="51EB6307" w14:textId="639F0E31" w:rsidR="00F97323" w:rsidRPr="00316802" w:rsidRDefault="009C7856"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lastRenderedPageBreak/>
        <w:tab/>
      </w:r>
      <w:r w:rsidRPr="00316802">
        <w:rPr>
          <w:rFonts w:ascii="Arial" w:eastAsia="SimSun" w:hAnsi="Arial" w:cs="Arial"/>
          <w:b/>
          <w:bCs/>
          <w:i/>
          <w:iCs/>
          <w:sz w:val="22"/>
          <w:szCs w:val="22"/>
          <w:lang w:eastAsia="zh-CN"/>
        </w:rPr>
        <w:t>支付原始欠款（本金部分）后的赔偿金利息</w:t>
      </w:r>
      <w:r w:rsidRPr="00316802">
        <w:rPr>
          <w:rFonts w:ascii="Arial" w:eastAsia="SimSun" w:hAnsi="Arial" w:cs="Arial"/>
          <w:i/>
          <w:iCs/>
          <w:sz w:val="22"/>
          <w:szCs w:val="22"/>
          <w:lang w:eastAsia="zh-CN"/>
        </w:rPr>
        <w:t>。我已经全额支付了赔偿金的原始欠款金额（本金部分）。我的赔偿金义务剩余增加的（应计）利息。我请求法院免除或减少我的赔偿金的剩余利息。</w:t>
      </w:r>
      <w:r w:rsidRPr="00316802">
        <w:rPr>
          <w:rFonts w:ascii="Arial" w:eastAsia="SimSun" w:hAnsi="Arial" w:cs="Arial"/>
          <w:i/>
          <w:iCs/>
          <w:sz w:val="22"/>
          <w:szCs w:val="22"/>
          <w:lang w:eastAsia="zh-CN"/>
        </w:rPr>
        <w:t>RCW 10.82.090(3)(b)</w:t>
      </w:r>
      <w:r w:rsidRPr="00316802">
        <w:rPr>
          <w:rFonts w:ascii="Arial" w:eastAsia="SimSun" w:hAnsi="Arial" w:cs="Arial"/>
          <w:i/>
          <w:iCs/>
          <w:sz w:val="22"/>
          <w:szCs w:val="22"/>
          <w:lang w:eastAsia="zh-CN"/>
        </w:rPr>
        <w:t>。</w:t>
      </w:r>
    </w:p>
    <w:p w14:paraId="017F5CD2" w14:textId="109F675E" w:rsidR="003D66B4" w:rsidRPr="00316802" w:rsidRDefault="003D66B4" w:rsidP="00794777">
      <w:pPr>
        <w:pStyle w:val="ListParagraph"/>
        <w:numPr>
          <w:ilvl w:val="0"/>
          <w:numId w:val="1"/>
        </w:numPr>
        <w:tabs>
          <w:tab w:val="left" w:pos="360"/>
        </w:tabs>
        <w:contextualSpacing w:val="0"/>
        <w:rPr>
          <w:rFonts w:ascii="Arial" w:eastAsia="SimSun" w:hAnsi="Arial" w:cs="Arial"/>
          <w:bCs/>
          <w:sz w:val="22"/>
          <w:szCs w:val="22"/>
        </w:rPr>
      </w:pPr>
      <w:r w:rsidRPr="00316802">
        <w:rPr>
          <w:rFonts w:ascii="Arial" w:eastAsia="SimSun" w:hAnsi="Arial" w:cs="Arial"/>
          <w:b/>
          <w:bCs/>
          <w:sz w:val="22"/>
          <w:szCs w:val="22"/>
        </w:rPr>
        <w:t>LFO Relief Due to Inability to Pay (Indigence)</w:t>
      </w:r>
      <w:r w:rsidRPr="00316802">
        <w:rPr>
          <w:rFonts w:ascii="Arial" w:eastAsia="SimSun" w:hAnsi="Arial" w:cs="Arial"/>
          <w:b/>
          <w:bCs/>
          <w:sz w:val="22"/>
          <w:szCs w:val="22"/>
        </w:rPr>
        <w:br/>
      </w:r>
      <w:r w:rsidRPr="00316802">
        <w:rPr>
          <w:rFonts w:ascii="Arial" w:eastAsia="SimSun" w:hAnsi="Arial" w:cs="Arial"/>
          <w:b/>
          <w:bCs/>
          <w:i/>
          <w:iCs/>
          <w:sz w:val="22"/>
          <w:szCs w:val="22"/>
          <w:lang w:eastAsia="zh-CN"/>
        </w:rPr>
        <w:t>因无力支付（贫困）而获得的</w:t>
      </w:r>
      <w:r w:rsidRPr="00316802">
        <w:rPr>
          <w:rFonts w:ascii="Arial" w:eastAsia="SimSun" w:hAnsi="Arial" w:cs="Arial"/>
          <w:b/>
          <w:bCs/>
          <w:i/>
          <w:iCs/>
          <w:sz w:val="22"/>
          <w:szCs w:val="22"/>
          <w:lang w:eastAsia="zh-CN"/>
        </w:rPr>
        <w:t>LFO</w:t>
      </w:r>
      <w:r w:rsidRPr="00316802">
        <w:rPr>
          <w:rFonts w:ascii="Arial" w:eastAsia="SimSun" w:hAnsi="Arial" w:cs="Arial"/>
          <w:b/>
          <w:bCs/>
          <w:i/>
          <w:iCs/>
          <w:sz w:val="22"/>
          <w:szCs w:val="22"/>
          <w:lang w:eastAsia="zh-CN"/>
        </w:rPr>
        <w:t>救济</w:t>
      </w:r>
    </w:p>
    <w:p w14:paraId="42E41F03" w14:textId="77777777" w:rsidR="00794777" w:rsidRPr="00316802" w:rsidRDefault="00345E89" w:rsidP="00794777">
      <w:pPr>
        <w:tabs>
          <w:tab w:val="left" w:pos="360"/>
        </w:tabs>
        <w:spacing w:before="120"/>
        <w:ind w:left="1440" w:hanging="360"/>
        <w:rPr>
          <w:rFonts w:ascii="Arial" w:eastAsia="SimSun" w:hAnsi="Arial" w:cs="Arial"/>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 xml:space="preserve">Waiver or Reduction of LFOs. </w:t>
      </w:r>
      <w:r w:rsidRPr="00316802">
        <w:rPr>
          <w:rFonts w:ascii="Arial" w:eastAsia="SimSun" w:hAnsi="Arial" w:cs="Arial"/>
          <w:sz w:val="22"/>
          <w:szCs w:val="22"/>
        </w:rPr>
        <w:t>I request that all unpaid optional (discretionary) LFOs be waived or reduced. RCW 7.68.035(5); RCW 9.94A.6333(3)(f); RCW 10.01.160(4) (limited to costs); RCW 10.01.180(5).</w:t>
      </w:r>
    </w:p>
    <w:p w14:paraId="421A0707" w14:textId="0846CCC3" w:rsidR="00117D62" w:rsidRPr="00316802" w:rsidRDefault="009C7856" w:rsidP="00794777">
      <w:pPr>
        <w:tabs>
          <w:tab w:val="left" w:pos="360"/>
        </w:tabs>
        <w:ind w:left="1440" w:hanging="360"/>
        <w:rPr>
          <w:rFonts w:ascii="Arial" w:eastAsia="SimSun" w:hAnsi="Arial" w:cs="Arial"/>
          <w:i/>
          <w:iCs/>
          <w:sz w:val="22"/>
          <w:szCs w:val="22"/>
          <w:lang w:eastAsia="zh-CN"/>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LFO</w:t>
      </w:r>
      <w:r w:rsidRPr="00316802">
        <w:rPr>
          <w:rFonts w:ascii="Arial" w:eastAsia="SimSun" w:hAnsi="Arial" w:cs="Arial"/>
          <w:b/>
          <w:bCs/>
          <w:i/>
          <w:iCs/>
          <w:sz w:val="22"/>
          <w:szCs w:val="22"/>
          <w:lang w:eastAsia="zh-CN"/>
        </w:rPr>
        <w:t>豁免或减少。</w:t>
      </w:r>
      <w:r w:rsidRPr="00316802">
        <w:rPr>
          <w:rFonts w:ascii="Arial" w:eastAsia="SimSun" w:hAnsi="Arial" w:cs="Arial"/>
          <w:i/>
          <w:iCs/>
          <w:sz w:val="22"/>
          <w:szCs w:val="22"/>
          <w:lang w:eastAsia="zh-CN"/>
        </w:rPr>
        <w:t>我请求免除或减少所有未付的可选（酌情）</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7.68.035(5)</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9.94A.6333(3)(f)</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10.01.160(4)</w:t>
      </w:r>
      <w:r w:rsidRPr="00316802">
        <w:rPr>
          <w:rFonts w:ascii="Arial" w:eastAsia="SimSun" w:hAnsi="Arial" w:cs="Arial"/>
          <w:i/>
          <w:iCs/>
          <w:sz w:val="22"/>
          <w:szCs w:val="22"/>
          <w:lang w:eastAsia="zh-CN"/>
        </w:rPr>
        <w:t>（仅限于费用）；</w:t>
      </w:r>
      <w:r w:rsidRPr="00316802">
        <w:rPr>
          <w:rFonts w:ascii="Arial" w:eastAsia="SimSun" w:hAnsi="Arial" w:cs="Arial"/>
          <w:i/>
          <w:iCs/>
          <w:sz w:val="22"/>
          <w:szCs w:val="22"/>
          <w:lang w:eastAsia="zh-CN"/>
        </w:rPr>
        <w:t>RCW 10.01.180(5)</w:t>
      </w:r>
      <w:r w:rsidRPr="00316802">
        <w:rPr>
          <w:rFonts w:ascii="Arial" w:eastAsia="SimSun" w:hAnsi="Arial" w:cs="Arial"/>
          <w:i/>
          <w:iCs/>
          <w:sz w:val="22"/>
          <w:szCs w:val="22"/>
          <w:lang w:eastAsia="zh-CN"/>
        </w:rPr>
        <w:t>。</w:t>
      </w:r>
    </w:p>
    <w:p w14:paraId="7B2B281F" w14:textId="77777777" w:rsidR="00794777" w:rsidRPr="00316802" w:rsidRDefault="00117D62" w:rsidP="00794777">
      <w:pPr>
        <w:tabs>
          <w:tab w:val="left" w:pos="360"/>
        </w:tabs>
        <w:spacing w:before="120"/>
        <w:ind w:left="1440" w:hanging="360"/>
        <w:rPr>
          <w:rFonts w:ascii="Arial" w:eastAsia="SimSun" w:hAnsi="Arial" w:cs="Arial"/>
          <w:bCs/>
          <w:sz w:val="22"/>
          <w:szCs w:val="22"/>
        </w:rPr>
      </w:pPr>
      <w:bookmarkStart w:id="0" w:name="_Hlk160626352"/>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Restitution Owed to an Insurer or State Agency</w:t>
      </w:r>
      <w:r w:rsidRPr="00316802">
        <w:rPr>
          <w:rFonts w:ascii="Arial" w:eastAsia="SimSun" w:hAnsi="Arial" w:cs="Arial"/>
          <w:sz w:val="22"/>
          <w:szCs w:val="22"/>
        </w:rPr>
        <w:t>. I request that the court waive or reduce restitution and added (accrued) interest owed to an insurer or a state agency (other than the Department of Labor and Industries). RCW 3.66.120; RCW 9.94A.750, .753; RCW 9.92.060, 760; RCW 9.95.210</w:t>
      </w:r>
      <w:bookmarkEnd w:id="0"/>
      <w:r w:rsidRPr="00316802">
        <w:rPr>
          <w:rFonts w:ascii="Arial" w:eastAsia="SimSun" w:hAnsi="Arial" w:cs="Arial"/>
          <w:sz w:val="22"/>
          <w:szCs w:val="22"/>
        </w:rPr>
        <w:t>.</w:t>
      </w:r>
    </w:p>
    <w:p w14:paraId="56176C13" w14:textId="2B0F3748" w:rsidR="00117D62" w:rsidRPr="00316802" w:rsidRDefault="009C7856" w:rsidP="00794777">
      <w:pPr>
        <w:tabs>
          <w:tab w:val="left" w:pos="360"/>
        </w:tabs>
        <w:ind w:left="1440" w:hanging="360"/>
        <w:rPr>
          <w:rFonts w:ascii="Arial" w:eastAsia="SimSun" w:hAnsi="Arial" w:cs="Arial"/>
          <w:bCs/>
          <w:i/>
          <w:iCs/>
          <w:sz w:val="22"/>
          <w:szCs w:val="22"/>
          <w:lang w:eastAsia="zh-CN"/>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欠保险公司或州机构的赔偿金</w:t>
      </w:r>
      <w:r w:rsidRPr="00316802">
        <w:rPr>
          <w:rFonts w:ascii="Arial" w:eastAsia="SimSun" w:hAnsi="Arial" w:cs="Arial"/>
          <w:i/>
          <w:iCs/>
          <w:sz w:val="22"/>
          <w:szCs w:val="22"/>
          <w:lang w:eastAsia="zh-CN"/>
        </w:rPr>
        <w:t>。我请求法院免除或减少欠保险公司或州机构（劳工与工商保险服务部除外）的赔偿金和增加的（应计）利息。</w:t>
      </w:r>
      <w:r w:rsidRPr="00316802">
        <w:rPr>
          <w:rFonts w:ascii="Arial" w:eastAsia="SimSun" w:hAnsi="Arial" w:cs="Arial"/>
          <w:i/>
          <w:iCs/>
          <w:sz w:val="22"/>
          <w:szCs w:val="22"/>
          <w:lang w:eastAsia="zh-CN"/>
        </w:rPr>
        <w:t>RCW 3.66.120</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9.94A.750</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.753</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9.92.060, 760</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9.95.210</w:t>
      </w:r>
      <w:r w:rsidRPr="00316802">
        <w:rPr>
          <w:rFonts w:ascii="Arial" w:eastAsia="SimSun" w:hAnsi="Arial" w:cs="Arial"/>
          <w:i/>
          <w:iCs/>
          <w:sz w:val="22"/>
          <w:szCs w:val="22"/>
          <w:lang w:eastAsia="zh-CN"/>
        </w:rPr>
        <w:t>。</w:t>
      </w:r>
    </w:p>
    <w:p w14:paraId="79F64111" w14:textId="77777777" w:rsidR="00794777" w:rsidRPr="00316802" w:rsidRDefault="00AC2CB7"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Restitution Interest After Release from Total Confinement</w:t>
      </w:r>
      <w:r w:rsidRPr="00316802">
        <w:rPr>
          <w:rFonts w:ascii="Arial" w:eastAsia="SimSun" w:hAnsi="Arial" w:cs="Arial"/>
          <w:sz w:val="22"/>
          <w:szCs w:val="22"/>
        </w:rPr>
        <w:t>. I declare that I have been released from jail or prison (total confinement). I ask that restitution interest that accrued during my confinement be reduced or waived. RCW 10.82.090.</w:t>
      </w:r>
    </w:p>
    <w:p w14:paraId="202A1211" w14:textId="03ABC650" w:rsidR="00345E89" w:rsidRPr="00316802" w:rsidRDefault="009C7856"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完全监禁释放后的赔偿金利息</w:t>
      </w:r>
      <w:r w:rsidRPr="00316802">
        <w:rPr>
          <w:rFonts w:ascii="Arial" w:eastAsia="SimSun" w:hAnsi="Arial" w:cs="Arial"/>
          <w:i/>
          <w:iCs/>
          <w:sz w:val="22"/>
          <w:szCs w:val="22"/>
          <w:lang w:eastAsia="zh-CN"/>
        </w:rPr>
        <w:t>。本人声明，我已从监狱或监禁（完全监禁）中获释。我要求减少或免除我在监禁期间产生的赔偿金利息。</w:t>
      </w:r>
      <w:r w:rsidRPr="00316802">
        <w:rPr>
          <w:rFonts w:ascii="Arial" w:eastAsia="SimSun" w:hAnsi="Arial" w:cs="Arial"/>
          <w:i/>
          <w:iCs/>
          <w:sz w:val="22"/>
          <w:szCs w:val="22"/>
          <w:lang w:eastAsia="zh-CN"/>
        </w:rPr>
        <w:t>RCW 10.82.090</w:t>
      </w:r>
      <w:r w:rsidRPr="00316802">
        <w:rPr>
          <w:rFonts w:ascii="Arial" w:eastAsia="SimSun" w:hAnsi="Arial" w:cs="Arial"/>
          <w:i/>
          <w:iCs/>
          <w:sz w:val="22"/>
          <w:szCs w:val="22"/>
          <w:lang w:eastAsia="zh-CN"/>
        </w:rPr>
        <w:t>。</w:t>
      </w:r>
    </w:p>
    <w:p w14:paraId="70B241AC" w14:textId="77777777" w:rsidR="00794777" w:rsidRPr="00316802" w:rsidRDefault="002A2569" w:rsidP="00794777">
      <w:pPr>
        <w:tabs>
          <w:tab w:val="left" w:pos="360"/>
          <w:tab w:val="left" w:pos="9180"/>
        </w:tabs>
        <w:spacing w:before="120"/>
        <w:ind w:left="1800" w:hanging="360"/>
        <w:rPr>
          <w:rFonts w:ascii="Arial" w:eastAsia="SimSun" w:hAnsi="Arial" w:cs="Arial"/>
          <w:bCs/>
          <w:sz w:val="22"/>
          <w:szCs w:val="22"/>
          <w:u w:val="single"/>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Date I entered jail or prison in this case: </w:t>
      </w:r>
      <w:r w:rsidRPr="00316802">
        <w:rPr>
          <w:rFonts w:ascii="Arial" w:eastAsia="SimSun" w:hAnsi="Arial" w:cs="Arial"/>
          <w:sz w:val="22"/>
          <w:szCs w:val="22"/>
          <w:u w:val="single"/>
        </w:rPr>
        <w:tab/>
      </w:r>
    </w:p>
    <w:p w14:paraId="006C418E" w14:textId="592B635F" w:rsidR="002A2569" w:rsidRPr="00316802" w:rsidRDefault="004C203D" w:rsidP="00794777">
      <w:pPr>
        <w:tabs>
          <w:tab w:val="left" w:pos="360"/>
          <w:tab w:val="left" w:pos="9180"/>
        </w:tabs>
        <w:ind w:left="180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我因本案入狱或被监禁的日期：</w:t>
      </w:r>
    </w:p>
    <w:p w14:paraId="3A011D22" w14:textId="77777777" w:rsidR="00794777" w:rsidRPr="00316802" w:rsidRDefault="002A2569" w:rsidP="00794777">
      <w:pPr>
        <w:tabs>
          <w:tab w:val="left" w:pos="360"/>
          <w:tab w:val="left" w:pos="9180"/>
        </w:tabs>
        <w:spacing w:before="120"/>
        <w:ind w:left="1800" w:hanging="360"/>
        <w:rPr>
          <w:rFonts w:ascii="Arial" w:eastAsia="SimSun" w:hAnsi="Arial" w:cs="Arial"/>
          <w:bCs/>
          <w:sz w:val="22"/>
          <w:szCs w:val="22"/>
          <w:u w:val="single"/>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Date I was released from jail or prison in this case: </w:t>
      </w:r>
      <w:r w:rsidRPr="00316802">
        <w:rPr>
          <w:rFonts w:ascii="Arial" w:eastAsia="SimSun" w:hAnsi="Arial" w:cs="Arial"/>
          <w:sz w:val="22"/>
          <w:szCs w:val="22"/>
          <w:u w:val="single"/>
        </w:rPr>
        <w:tab/>
      </w:r>
    </w:p>
    <w:p w14:paraId="206EDBE8" w14:textId="6459A4F7" w:rsidR="002A2569" w:rsidRPr="00316802" w:rsidRDefault="004C203D" w:rsidP="00794777">
      <w:pPr>
        <w:tabs>
          <w:tab w:val="left" w:pos="360"/>
          <w:tab w:val="left" w:pos="9180"/>
        </w:tabs>
        <w:ind w:left="1800" w:hanging="360"/>
        <w:rPr>
          <w:rFonts w:ascii="Arial" w:eastAsia="SimSun" w:hAnsi="Arial" w:cs="Arial"/>
          <w:bCs/>
          <w:i/>
          <w:iCs/>
          <w:sz w:val="22"/>
          <w:szCs w:val="22"/>
          <w:u w:val="single"/>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我因本案入狱或被监禁后获释的日期：</w:t>
      </w:r>
    </w:p>
    <w:p w14:paraId="040240D9" w14:textId="77777777" w:rsidR="00794777" w:rsidRPr="00316802" w:rsidRDefault="00773B43" w:rsidP="00794777">
      <w:pPr>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Appellate and Other Costs.</w:t>
      </w:r>
      <w:r w:rsidRPr="00316802">
        <w:rPr>
          <w:rFonts w:ascii="Arial" w:eastAsia="SimSun" w:hAnsi="Arial" w:cs="Arial"/>
          <w:sz w:val="22"/>
          <w:szCs w:val="22"/>
        </w:rPr>
        <w:t xml:space="preserve"> I request the court waive appellate and other costs. My failure to pay was not willful and the payment of the costs imposes a manifest hardship on me or my family. RCW 10.73.160(4); 10.01.160(4).</w:t>
      </w:r>
    </w:p>
    <w:p w14:paraId="27CB32C9" w14:textId="39E5244B" w:rsidR="00773B43" w:rsidRPr="00316802" w:rsidRDefault="004C203D" w:rsidP="00794777">
      <w:pPr>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上诉和其他费用。</w:t>
      </w:r>
      <w:r w:rsidRPr="00316802">
        <w:rPr>
          <w:rFonts w:ascii="Arial" w:eastAsia="SimSun" w:hAnsi="Arial" w:cs="Arial"/>
          <w:i/>
          <w:iCs/>
          <w:sz w:val="22"/>
          <w:szCs w:val="22"/>
          <w:lang w:eastAsia="zh-CN"/>
        </w:rPr>
        <w:t>我请求法院免除上诉费用和其他费用。我并非故意不付款，支付这些费用对我或我的家庭造成了显著的困难。</w:t>
      </w:r>
      <w:r w:rsidRPr="00316802">
        <w:rPr>
          <w:rFonts w:ascii="Arial" w:eastAsia="SimSun" w:hAnsi="Arial" w:cs="Arial"/>
          <w:i/>
          <w:iCs/>
          <w:sz w:val="22"/>
          <w:szCs w:val="22"/>
          <w:lang w:eastAsia="zh-CN"/>
        </w:rPr>
        <w:t>RCW 10.73.160(4)</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10.01.160(4)</w:t>
      </w:r>
      <w:r w:rsidRPr="00316802">
        <w:rPr>
          <w:rFonts w:ascii="Arial" w:eastAsia="SimSun" w:hAnsi="Arial" w:cs="Arial"/>
          <w:i/>
          <w:iCs/>
          <w:sz w:val="22"/>
          <w:szCs w:val="22"/>
          <w:lang w:eastAsia="zh-CN"/>
        </w:rPr>
        <w:t>。</w:t>
      </w:r>
    </w:p>
    <w:p w14:paraId="66FA997A" w14:textId="77777777" w:rsidR="00794777" w:rsidRPr="00316802" w:rsidRDefault="00345E89" w:rsidP="00794777">
      <w:pPr>
        <w:spacing w:before="120"/>
        <w:rPr>
          <w:rFonts w:ascii="Arial" w:eastAsia="SimSun" w:hAnsi="Arial" w:cs="Arial"/>
          <w:b/>
          <w:sz w:val="22"/>
          <w:szCs w:val="22"/>
        </w:rPr>
      </w:pPr>
      <w:r w:rsidRPr="00316802">
        <w:rPr>
          <w:rFonts w:ascii="Arial" w:eastAsia="SimSun" w:hAnsi="Arial" w:cs="Arial"/>
          <w:b/>
          <w:bCs/>
          <w:sz w:val="22"/>
          <w:szCs w:val="22"/>
        </w:rPr>
        <w:t>3.</w:t>
      </w:r>
      <w:r w:rsidRPr="00316802">
        <w:rPr>
          <w:rFonts w:ascii="Arial" w:eastAsia="SimSun" w:hAnsi="Arial" w:cs="Arial"/>
          <w:sz w:val="22"/>
          <w:szCs w:val="22"/>
        </w:rPr>
        <w:tab/>
      </w:r>
      <w:r w:rsidRPr="00316802">
        <w:rPr>
          <w:rFonts w:ascii="Arial" w:eastAsia="SimSun" w:hAnsi="Arial" w:cs="Arial"/>
          <w:b/>
          <w:bCs/>
          <w:sz w:val="22"/>
          <w:szCs w:val="22"/>
        </w:rPr>
        <w:t>Declaration of Inability to Pay (Indigence)</w:t>
      </w:r>
    </w:p>
    <w:p w14:paraId="202E5368" w14:textId="1F4D5036" w:rsidR="00E8397B" w:rsidRPr="00316802" w:rsidRDefault="00716CBF" w:rsidP="00794777">
      <w:pPr>
        <w:rPr>
          <w:rFonts w:ascii="Arial" w:eastAsia="SimSun" w:hAnsi="Arial" w:cs="Arial"/>
          <w:bCs/>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无力支付（贫困）声明</w:t>
      </w:r>
    </w:p>
    <w:p w14:paraId="637C93BB" w14:textId="77777777" w:rsidR="00794777" w:rsidRPr="00316802" w:rsidRDefault="007624FB" w:rsidP="00794777">
      <w:pPr>
        <w:tabs>
          <w:tab w:val="left" w:pos="360"/>
        </w:tabs>
        <w:spacing w:before="120"/>
        <w:ind w:left="720"/>
        <w:rPr>
          <w:rFonts w:ascii="Arial" w:eastAsia="SimSun" w:hAnsi="Arial" w:cs="Arial"/>
          <w:bCs/>
          <w:sz w:val="22"/>
          <w:szCs w:val="22"/>
        </w:rPr>
      </w:pPr>
      <w:r w:rsidRPr="00316802">
        <w:rPr>
          <w:rFonts w:ascii="Arial" w:eastAsia="SimSun" w:hAnsi="Arial" w:cs="Arial"/>
          <w:sz w:val="22"/>
          <w:szCs w:val="22"/>
        </w:rPr>
        <w:t>I declare that I have not had enough money to pay all my LFOs and, because of this, my failure to pay them has not been willful. I declare that I am indigent (do not have the ability to pay) because:</w:t>
      </w:r>
    </w:p>
    <w:p w14:paraId="30FB8C59" w14:textId="51565358" w:rsidR="00A4525E" w:rsidRPr="00316802" w:rsidRDefault="00794777" w:rsidP="00794777">
      <w:pPr>
        <w:tabs>
          <w:tab w:val="left" w:pos="360"/>
        </w:tabs>
        <w:ind w:left="720"/>
        <w:rPr>
          <w:rFonts w:ascii="Arial" w:eastAsia="SimSun" w:hAnsi="Arial" w:cs="Arial"/>
          <w:bCs/>
          <w:i/>
          <w:iCs/>
          <w:sz w:val="22"/>
          <w:szCs w:val="22"/>
          <w:lang w:eastAsia="zh-CN"/>
        </w:rPr>
      </w:pPr>
      <w:r w:rsidRPr="00316802">
        <w:rPr>
          <w:rFonts w:ascii="Arial" w:eastAsia="SimSun" w:hAnsi="Arial" w:cs="Arial"/>
          <w:i/>
          <w:iCs/>
          <w:sz w:val="22"/>
          <w:szCs w:val="22"/>
          <w:lang w:eastAsia="zh-CN"/>
        </w:rPr>
        <w:t>本人声明，本人并无足够资金支付所有</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，因此，本人未能支付上述款项并非出于故意。本人声明，本人经济困难（无力支付），原因是：</w:t>
      </w:r>
    </w:p>
    <w:p w14:paraId="6E11B5EF" w14:textId="77777777" w:rsidR="00794777" w:rsidRPr="00316802" w:rsidRDefault="008308E0"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 am receiving one of the following types of public assistance (RCW 10.01.160(3)(a)):</w:t>
      </w:r>
    </w:p>
    <w:p w14:paraId="1F4EDF15" w14:textId="6291D636" w:rsidR="008308E0" w:rsidRPr="00316802" w:rsidRDefault="00716CBF"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我正在接受以下类型的公共援助之一</w:t>
      </w:r>
      <w:r w:rsidRPr="00316802">
        <w:rPr>
          <w:rFonts w:ascii="Arial" w:eastAsia="SimSun" w:hAnsi="Arial" w:cs="Arial"/>
          <w:i/>
          <w:iCs/>
          <w:sz w:val="22"/>
          <w:szCs w:val="22"/>
          <w:lang w:eastAsia="zh-CN"/>
        </w:rPr>
        <w:t>(RCW 10.01.160(3)(a))</w:t>
      </w:r>
      <w:r w:rsidRPr="00316802">
        <w:rPr>
          <w:rFonts w:ascii="Arial" w:eastAsia="SimSun" w:hAnsi="Arial" w:cs="Arial"/>
          <w:i/>
          <w:iCs/>
          <w:sz w:val="22"/>
          <w:szCs w:val="22"/>
          <w:lang w:eastAsia="zh-CN"/>
        </w:rPr>
        <w:t>：</w:t>
      </w:r>
    </w:p>
    <w:p w14:paraId="510FC978"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lastRenderedPageBreak/>
        <w:t>[  ]</w:t>
      </w:r>
      <w:proofErr w:type="gramEnd"/>
      <w:r w:rsidRPr="00316802">
        <w:rPr>
          <w:rFonts w:ascii="Arial" w:eastAsia="SimSun" w:hAnsi="Arial" w:cs="Arial"/>
          <w:sz w:val="22"/>
          <w:szCs w:val="22"/>
        </w:rPr>
        <w:tab/>
        <w:t>Food stamps or food stamp benefits transferred electronically (EBT</w:t>
      </w:r>
      <w:proofErr w:type="gramStart"/>
      <w:r w:rsidRPr="00316802">
        <w:rPr>
          <w:rFonts w:ascii="Arial" w:eastAsia="SimSun" w:hAnsi="Arial" w:cs="Arial"/>
          <w:sz w:val="22"/>
          <w:szCs w:val="22"/>
        </w:rPr>
        <w:t>);</w:t>
      </w:r>
      <w:proofErr w:type="gramEnd"/>
    </w:p>
    <w:p w14:paraId="2FD0E180" w14:textId="4B7139F6"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以电子方式转移的食品券或食品券福利</w:t>
      </w:r>
      <w:r w:rsidRPr="00316802">
        <w:rPr>
          <w:rFonts w:ascii="Arial" w:eastAsia="SimSun" w:hAnsi="Arial" w:cs="Arial"/>
          <w:i/>
          <w:iCs/>
          <w:sz w:val="22"/>
          <w:szCs w:val="22"/>
          <w:lang w:eastAsia="zh-CN"/>
        </w:rPr>
        <w:t>(EBT)</w:t>
      </w:r>
      <w:r w:rsidRPr="00316802">
        <w:rPr>
          <w:rFonts w:ascii="Arial" w:eastAsia="SimSun" w:hAnsi="Arial" w:cs="Arial"/>
          <w:i/>
          <w:iCs/>
          <w:sz w:val="22"/>
          <w:szCs w:val="22"/>
          <w:lang w:eastAsia="zh-CN"/>
        </w:rPr>
        <w:t>；</w:t>
      </w:r>
    </w:p>
    <w:p w14:paraId="64F2518A" w14:textId="77777777" w:rsidR="00794777" w:rsidRPr="00316802" w:rsidRDefault="00345E89"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Medicaid (for example, Apple Health</w:t>
      </w:r>
      <w:proofErr w:type="gramStart"/>
      <w:r w:rsidRPr="00316802">
        <w:rPr>
          <w:rFonts w:ascii="Arial" w:eastAsia="SimSun" w:hAnsi="Arial" w:cs="Arial"/>
          <w:sz w:val="22"/>
          <w:szCs w:val="22"/>
        </w:rPr>
        <w:t>);</w:t>
      </w:r>
      <w:proofErr w:type="gramEnd"/>
    </w:p>
    <w:p w14:paraId="7B67C02A" w14:textId="39DE212E"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Medicaid</w:t>
      </w:r>
      <w:r w:rsidRPr="00316802">
        <w:rPr>
          <w:rFonts w:ascii="Arial" w:eastAsia="SimSun" w:hAnsi="Arial" w:cs="Arial"/>
          <w:i/>
          <w:iCs/>
          <w:sz w:val="22"/>
          <w:szCs w:val="22"/>
          <w:lang w:eastAsia="zh-CN"/>
        </w:rPr>
        <w:t>（例如</w:t>
      </w:r>
      <w:r w:rsidRPr="00316802">
        <w:rPr>
          <w:rFonts w:ascii="Arial" w:eastAsia="SimSun" w:hAnsi="Arial" w:cs="Arial"/>
          <w:i/>
          <w:iCs/>
          <w:sz w:val="22"/>
          <w:szCs w:val="22"/>
          <w:lang w:eastAsia="zh-CN"/>
        </w:rPr>
        <w:t>Apple Health</w:t>
      </w:r>
      <w:r w:rsidRPr="00316802">
        <w:rPr>
          <w:rFonts w:ascii="Arial" w:eastAsia="SimSun" w:hAnsi="Arial" w:cs="Arial"/>
          <w:i/>
          <w:iCs/>
          <w:sz w:val="22"/>
          <w:szCs w:val="22"/>
          <w:lang w:eastAsia="zh-CN"/>
        </w:rPr>
        <w:t>）；</w:t>
      </w:r>
    </w:p>
    <w:p w14:paraId="3A545199" w14:textId="77777777" w:rsidR="00794777" w:rsidRPr="00316802" w:rsidRDefault="00345E89"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Supplemental Security Income (SSI</w:t>
      </w:r>
      <w:proofErr w:type="gramStart"/>
      <w:r w:rsidRPr="00316802">
        <w:rPr>
          <w:rFonts w:ascii="Arial" w:eastAsia="SimSun" w:hAnsi="Arial" w:cs="Arial"/>
          <w:sz w:val="22"/>
          <w:szCs w:val="22"/>
        </w:rPr>
        <w:t>);</w:t>
      </w:r>
      <w:proofErr w:type="gramEnd"/>
    </w:p>
    <w:p w14:paraId="56441533" w14:textId="6DE4CF45"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补充性保障收入</w:t>
      </w:r>
      <w:r w:rsidRPr="00316802">
        <w:rPr>
          <w:rFonts w:ascii="Arial" w:eastAsia="SimSun" w:hAnsi="Arial" w:cs="Arial"/>
          <w:i/>
          <w:iCs/>
          <w:sz w:val="22"/>
          <w:szCs w:val="22"/>
          <w:lang w:eastAsia="zh-CN"/>
        </w:rPr>
        <w:t>(SSI)</w:t>
      </w:r>
      <w:r w:rsidRPr="00316802">
        <w:rPr>
          <w:rFonts w:ascii="Arial" w:eastAsia="SimSun" w:hAnsi="Arial" w:cs="Arial"/>
          <w:i/>
          <w:iCs/>
          <w:sz w:val="22"/>
          <w:szCs w:val="22"/>
          <w:lang w:eastAsia="zh-CN"/>
        </w:rPr>
        <w:t>；</w:t>
      </w:r>
    </w:p>
    <w:p w14:paraId="08935D86"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Temporary Assistance for Needy Families (TANF</w:t>
      </w:r>
      <w:proofErr w:type="gramStart"/>
      <w:r w:rsidRPr="00316802">
        <w:rPr>
          <w:rFonts w:ascii="Arial" w:eastAsia="SimSun" w:hAnsi="Arial" w:cs="Arial"/>
          <w:sz w:val="22"/>
          <w:szCs w:val="22"/>
        </w:rPr>
        <w:t>);</w:t>
      </w:r>
      <w:proofErr w:type="gramEnd"/>
    </w:p>
    <w:p w14:paraId="0CEE2ECE" w14:textId="0D322AA1"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贫困家庭临时救济金</w:t>
      </w:r>
      <w:r w:rsidRPr="00316802">
        <w:rPr>
          <w:rFonts w:ascii="Arial" w:eastAsia="SimSun" w:hAnsi="Arial" w:cs="Arial"/>
          <w:i/>
          <w:iCs/>
          <w:sz w:val="22"/>
          <w:szCs w:val="22"/>
          <w:lang w:eastAsia="zh-CN"/>
        </w:rPr>
        <w:t>(TANF)</w:t>
      </w:r>
      <w:r w:rsidRPr="00316802">
        <w:rPr>
          <w:rFonts w:ascii="Arial" w:eastAsia="SimSun" w:hAnsi="Arial" w:cs="Arial"/>
          <w:i/>
          <w:iCs/>
          <w:sz w:val="22"/>
          <w:szCs w:val="22"/>
          <w:lang w:eastAsia="zh-CN"/>
        </w:rPr>
        <w:t>；</w:t>
      </w:r>
    </w:p>
    <w:p w14:paraId="6CF21577"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Aged, Blind, or Disabled assistance benefits (ABD</w:t>
      </w:r>
      <w:proofErr w:type="gramStart"/>
      <w:r w:rsidRPr="00316802">
        <w:rPr>
          <w:rFonts w:ascii="Arial" w:eastAsia="SimSun" w:hAnsi="Arial" w:cs="Arial"/>
          <w:sz w:val="22"/>
          <w:szCs w:val="22"/>
        </w:rPr>
        <w:t>);</w:t>
      </w:r>
      <w:proofErr w:type="gramEnd"/>
    </w:p>
    <w:p w14:paraId="2886502E" w14:textId="2DB90ED4"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老年人、盲人或残障人士补助福利</w:t>
      </w:r>
      <w:r w:rsidRPr="00316802">
        <w:rPr>
          <w:rFonts w:ascii="Arial" w:eastAsia="SimSun" w:hAnsi="Arial" w:cs="Arial"/>
          <w:i/>
          <w:iCs/>
          <w:sz w:val="22"/>
          <w:szCs w:val="22"/>
          <w:lang w:eastAsia="zh-CN"/>
        </w:rPr>
        <w:t>(ABD)</w:t>
      </w:r>
      <w:r w:rsidRPr="00316802">
        <w:rPr>
          <w:rFonts w:ascii="Arial" w:eastAsia="SimSun" w:hAnsi="Arial" w:cs="Arial"/>
          <w:i/>
          <w:iCs/>
          <w:sz w:val="22"/>
          <w:szCs w:val="22"/>
          <w:lang w:eastAsia="zh-CN"/>
        </w:rPr>
        <w:t>；</w:t>
      </w:r>
    </w:p>
    <w:p w14:paraId="7A705F57"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Pregnant women assistance </w:t>
      </w:r>
      <w:proofErr w:type="gramStart"/>
      <w:r w:rsidRPr="00316802">
        <w:rPr>
          <w:rFonts w:ascii="Arial" w:eastAsia="SimSun" w:hAnsi="Arial" w:cs="Arial"/>
          <w:sz w:val="22"/>
          <w:szCs w:val="22"/>
        </w:rPr>
        <w:t>benefits;</w:t>
      </w:r>
      <w:proofErr w:type="gramEnd"/>
    </w:p>
    <w:p w14:paraId="43BEC928" w14:textId="12257F79"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孕妇补助福利；</w:t>
      </w:r>
    </w:p>
    <w:p w14:paraId="74F545AC"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Poverty-related veterans' </w:t>
      </w:r>
      <w:proofErr w:type="gramStart"/>
      <w:r w:rsidRPr="00316802">
        <w:rPr>
          <w:rFonts w:ascii="Arial" w:eastAsia="SimSun" w:hAnsi="Arial" w:cs="Arial"/>
          <w:sz w:val="22"/>
          <w:szCs w:val="22"/>
        </w:rPr>
        <w:t>benefits;</w:t>
      </w:r>
      <w:proofErr w:type="gramEnd"/>
    </w:p>
    <w:p w14:paraId="0937D236" w14:textId="3B41A80B"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与贫困相关的退伍军人福利；</w:t>
      </w:r>
    </w:p>
    <w:p w14:paraId="0B5EB7F6"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Refugee resettlement benefits; or</w:t>
      </w:r>
    </w:p>
    <w:p w14:paraId="3D880A74" w14:textId="6E97E622"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难民安置福利；或</w:t>
      </w:r>
    </w:p>
    <w:p w14:paraId="101ABA67" w14:textId="77777777" w:rsidR="00794777" w:rsidRPr="00316802" w:rsidRDefault="008308E0"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Medical care services under RCW 74.09.035.</w:t>
      </w:r>
    </w:p>
    <w:p w14:paraId="2705DDC2" w14:textId="34FD1FD5" w:rsidR="008308E0" w:rsidRPr="00316802" w:rsidRDefault="00716CB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RCW 74.09.035</w:t>
      </w:r>
      <w:r w:rsidRPr="00316802">
        <w:rPr>
          <w:rFonts w:ascii="Arial" w:eastAsia="SimSun" w:hAnsi="Arial" w:cs="Arial"/>
          <w:i/>
          <w:iCs/>
          <w:sz w:val="22"/>
          <w:szCs w:val="22"/>
          <w:lang w:eastAsia="zh-CN"/>
        </w:rPr>
        <w:t>规定的医疗护理服务。</w:t>
      </w:r>
    </w:p>
    <w:p w14:paraId="5CEE4534" w14:textId="77777777" w:rsidR="00794777" w:rsidRPr="00316802" w:rsidRDefault="008308E0"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 am homeless. RCW 10.01.160(3)(b).</w:t>
      </w:r>
    </w:p>
    <w:p w14:paraId="2719183F" w14:textId="3ADE0206" w:rsidR="008308E0" w:rsidRPr="00316802" w:rsidRDefault="00716CBF"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本人无家可归。</w:t>
      </w:r>
      <w:r w:rsidRPr="00316802">
        <w:rPr>
          <w:rFonts w:ascii="Arial" w:eastAsia="SimSun" w:hAnsi="Arial" w:cs="Arial"/>
          <w:i/>
          <w:iCs/>
          <w:sz w:val="22"/>
          <w:szCs w:val="22"/>
          <w:lang w:eastAsia="zh-CN"/>
        </w:rPr>
        <w:t>RCW 10.01.160(3)(b)</w:t>
      </w:r>
      <w:r w:rsidRPr="00316802">
        <w:rPr>
          <w:rFonts w:ascii="Arial" w:eastAsia="SimSun" w:hAnsi="Arial" w:cs="Arial"/>
          <w:i/>
          <w:iCs/>
          <w:sz w:val="22"/>
          <w:szCs w:val="22"/>
          <w:lang w:eastAsia="zh-CN"/>
        </w:rPr>
        <w:t>。</w:t>
      </w:r>
    </w:p>
    <w:p w14:paraId="59E7BD7C" w14:textId="77777777" w:rsidR="00794777" w:rsidRPr="00316802" w:rsidRDefault="008308E0"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 have an acute, chronic, or serious mental illness. RCW 10.01.160(3)(b).</w:t>
      </w:r>
    </w:p>
    <w:p w14:paraId="08C3E848" w14:textId="192D4E48" w:rsidR="008308E0" w:rsidRPr="00316802" w:rsidRDefault="00716CBF"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我患有急性、慢性或严重的精神疾病。</w:t>
      </w:r>
      <w:r w:rsidRPr="00316802">
        <w:rPr>
          <w:rFonts w:ascii="Arial" w:eastAsia="SimSun" w:hAnsi="Arial" w:cs="Arial"/>
          <w:i/>
          <w:iCs/>
          <w:sz w:val="22"/>
          <w:szCs w:val="22"/>
          <w:lang w:eastAsia="zh-CN"/>
        </w:rPr>
        <w:t>RCW 10.01.160(3)(b)</w:t>
      </w:r>
      <w:r w:rsidRPr="00316802">
        <w:rPr>
          <w:rFonts w:ascii="Arial" w:eastAsia="SimSun" w:hAnsi="Arial" w:cs="Arial"/>
          <w:i/>
          <w:iCs/>
          <w:sz w:val="22"/>
          <w:szCs w:val="22"/>
          <w:lang w:eastAsia="zh-CN"/>
        </w:rPr>
        <w:t>。</w:t>
      </w:r>
    </w:p>
    <w:p w14:paraId="73F60858" w14:textId="77777777" w:rsidR="00794777" w:rsidRPr="00316802" w:rsidRDefault="008308E0" w:rsidP="00794777">
      <w:pPr>
        <w:tabs>
          <w:tab w:val="left" w:pos="360"/>
        </w:tabs>
        <w:spacing w:before="120"/>
        <w:ind w:left="1080" w:hanging="360"/>
        <w:rPr>
          <w:rFonts w:ascii="Arial" w:eastAsia="SimSun" w:hAnsi="Arial" w:cs="Arial"/>
          <w:iCs/>
          <w:sz w:val="22"/>
          <w:szCs w:val="22"/>
          <w:u w:val="single"/>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I am receiving an annual income, after taxes, of 125% or less of the current federally established poverty level. RCW 10.01.160(3)(a). </w:t>
      </w:r>
      <w:r w:rsidRPr="00316802">
        <w:rPr>
          <w:rFonts w:ascii="Arial" w:eastAsia="SimSun" w:hAnsi="Arial" w:cs="Arial"/>
          <w:i/>
          <w:iCs/>
          <w:sz w:val="22"/>
          <w:szCs w:val="22"/>
        </w:rPr>
        <w:t xml:space="preserve">You can find the income limits (federally established poverty level) at </w:t>
      </w:r>
      <w:hyperlink r:id="rId8" w:tgtFrame="_blank" w:history="1">
        <w:r w:rsidRPr="00316802">
          <w:rPr>
            <w:rStyle w:val="Hyperlink"/>
            <w:rFonts w:ascii="Arial" w:eastAsia="SimSun" w:hAnsi="Arial" w:cs="Arial"/>
            <w:color w:val="1155CC"/>
            <w:sz w:val="22"/>
            <w:szCs w:val="22"/>
          </w:rPr>
          <w:t>https://aspe.hhs.gov/topics/poverty-economic-mobility/poverty-guidelines</w:t>
        </w:r>
      </w:hyperlink>
      <w:r w:rsidRPr="00316802">
        <w:rPr>
          <w:rFonts w:ascii="Arial" w:eastAsia="SimSun" w:hAnsi="Arial" w:cs="Arial"/>
          <w:i/>
          <w:iCs/>
          <w:sz w:val="22"/>
          <w:szCs w:val="22"/>
        </w:rPr>
        <w:t xml:space="preserve">; 125% of the federal poverty level can be found here: </w:t>
      </w:r>
      <w:hyperlink r:id="rId9" w:history="1">
        <w:r w:rsidRPr="00316802">
          <w:rPr>
            <w:rStyle w:val="Hyperlink"/>
            <w:rFonts w:ascii="Arial" w:eastAsia="SimSun" w:hAnsi="Arial" w:cs="Arial"/>
            <w:sz w:val="22"/>
            <w:szCs w:val="22"/>
          </w:rPr>
          <w:t>https://www.courts.wa.gov/forms/?fa=forms.contribute&amp;formID=82</w:t>
        </w:r>
      </w:hyperlink>
      <w:r w:rsidRPr="00316802">
        <w:rPr>
          <w:rFonts w:ascii="Arial" w:eastAsia="SimSun" w:hAnsi="Arial" w:cs="Arial"/>
          <w:sz w:val="22"/>
          <w:szCs w:val="22"/>
          <w:u w:val="single"/>
        </w:rPr>
        <w:t>.</w:t>
      </w:r>
    </w:p>
    <w:p w14:paraId="5EB2B8E5" w14:textId="5A8BA6B1" w:rsidR="008308E0" w:rsidRPr="00316802" w:rsidRDefault="00716CBF" w:rsidP="00794777">
      <w:pPr>
        <w:tabs>
          <w:tab w:val="left" w:pos="360"/>
        </w:tabs>
        <w:ind w:left="1080" w:hanging="360"/>
        <w:rPr>
          <w:rFonts w:ascii="Arial" w:eastAsia="SimSun" w:hAnsi="Arial" w:cs="Arial"/>
          <w:bCs/>
          <w:i/>
          <w:iCs/>
          <w:sz w:val="22"/>
          <w:szCs w:val="22"/>
          <w:lang w:eastAsia="zh-CN"/>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我的税后年收入为当前联邦确定的贫困线的</w:t>
      </w:r>
      <w:r w:rsidRPr="00316802">
        <w:rPr>
          <w:rFonts w:ascii="Arial" w:eastAsia="SimSun" w:hAnsi="Arial" w:cs="Arial"/>
          <w:i/>
          <w:iCs/>
          <w:sz w:val="22"/>
          <w:szCs w:val="22"/>
          <w:lang w:eastAsia="zh-CN"/>
        </w:rPr>
        <w:t>125%</w:t>
      </w:r>
      <w:r w:rsidRPr="00316802">
        <w:rPr>
          <w:rFonts w:ascii="Arial" w:eastAsia="SimSun" w:hAnsi="Arial" w:cs="Arial"/>
          <w:i/>
          <w:iCs/>
          <w:sz w:val="22"/>
          <w:szCs w:val="22"/>
          <w:lang w:eastAsia="zh-CN"/>
        </w:rPr>
        <w:t>或以下。</w:t>
      </w:r>
      <w:r w:rsidRPr="00316802">
        <w:rPr>
          <w:rFonts w:ascii="Arial" w:eastAsia="SimSun" w:hAnsi="Arial" w:cs="Arial"/>
          <w:i/>
          <w:iCs/>
          <w:sz w:val="22"/>
          <w:szCs w:val="22"/>
          <w:lang w:eastAsia="zh-CN"/>
        </w:rPr>
        <w:t>RCW 10.01.160(3)(a)</w:t>
      </w:r>
      <w:r w:rsidRPr="00316802">
        <w:rPr>
          <w:rFonts w:ascii="Arial" w:eastAsia="SimSun" w:hAnsi="Arial" w:cs="Arial"/>
          <w:i/>
          <w:iCs/>
          <w:sz w:val="22"/>
          <w:szCs w:val="22"/>
          <w:lang w:eastAsia="zh-CN"/>
        </w:rPr>
        <w:t>。您可以在以下地址找到收入限制（联邦确定的贫困水平）</w:t>
      </w:r>
      <w:hyperlink r:id="rId10" w:tgtFrame="_blank" w:history="1">
        <w:r w:rsidRPr="00316802">
          <w:rPr>
            <w:rStyle w:val="Hyperlink"/>
            <w:rFonts w:ascii="Arial" w:eastAsia="SimSun" w:hAnsi="Arial" w:cs="Arial"/>
            <w:i/>
            <w:iCs/>
            <w:color w:val="1155CC"/>
            <w:sz w:val="22"/>
            <w:szCs w:val="22"/>
            <w:lang w:eastAsia="zh-CN"/>
          </w:rPr>
          <w:t>https://aspe.hhs.gov/topics/poverty-economic-mobility/poverty-guidelines</w:t>
        </w:r>
      </w:hyperlink>
      <w:r w:rsidRPr="00316802">
        <w:rPr>
          <w:rFonts w:ascii="Arial" w:eastAsia="SimSun" w:hAnsi="Arial" w:cs="Arial"/>
          <w:i/>
          <w:iCs/>
          <w:sz w:val="22"/>
          <w:szCs w:val="22"/>
          <w:lang w:eastAsia="zh-CN"/>
        </w:rPr>
        <w:t>；联邦贫困线的</w:t>
      </w:r>
      <w:r w:rsidRPr="00316802">
        <w:rPr>
          <w:rFonts w:ascii="Arial" w:eastAsia="SimSun" w:hAnsi="Arial" w:cs="Arial"/>
          <w:i/>
          <w:iCs/>
          <w:sz w:val="22"/>
          <w:szCs w:val="22"/>
          <w:lang w:eastAsia="zh-CN"/>
        </w:rPr>
        <w:t>125%</w:t>
      </w:r>
      <w:r w:rsidRPr="00316802">
        <w:rPr>
          <w:rFonts w:ascii="Arial" w:eastAsia="SimSun" w:hAnsi="Arial" w:cs="Arial"/>
          <w:i/>
          <w:iCs/>
          <w:sz w:val="22"/>
          <w:szCs w:val="22"/>
          <w:lang w:eastAsia="zh-CN"/>
        </w:rPr>
        <w:t>可在此处找到：</w:t>
      </w:r>
      <w:hyperlink r:id="rId11" w:history="1">
        <w:r w:rsidRPr="00316802">
          <w:rPr>
            <w:rStyle w:val="Hyperlink"/>
            <w:rFonts w:ascii="Arial" w:eastAsia="SimSun" w:hAnsi="Arial" w:cs="Arial"/>
            <w:i/>
            <w:iCs/>
            <w:sz w:val="22"/>
            <w:szCs w:val="22"/>
            <w:lang w:eastAsia="zh-CN"/>
          </w:rPr>
          <w:t>https://www.courts.wa.gov/forms/?fa=forms.contribute&amp;formID=82</w:t>
        </w:r>
      </w:hyperlink>
      <w:r w:rsidRPr="00316802">
        <w:rPr>
          <w:rFonts w:ascii="Arial" w:eastAsia="SimSun" w:hAnsi="Arial" w:cs="Arial"/>
          <w:i/>
          <w:iCs/>
          <w:sz w:val="22"/>
          <w:szCs w:val="22"/>
          <w:u w:val="single"/>
          <w:lang w:eastAsia="zh-CN"/>
        </w:rPr>
        <w:t>。</w:t>
      </w:r>
    </w:p>
    <w:p w14:paraId="0A39EA2F" w14:textId="77777777" w:rsidR="00794777" w:rsidRPr="00316802" w:rsidRDefault="008308E0" w:rsidP="00794777">
      <w:pPr>
        <w:tabs>
          <w:tab w:val="left" w:pos="360"/>
        </w:tabs>
        <w:spacing w:before="120"/>
        <w:ind w:left="1080" w:hanging="360"/>
        <w:rPr>
          <w:rFonts w:ascii="Arial" w:eastAsia="SimSun" w:hAnsi="Arial" w:cs="Arial"/>
          <w:i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 xml:space="preserve">I am receiving an annual income, after taxes, of </w:t>
      </w:r>
      <w:r w:rsidRPr="00316802">
        <w:rPr>
          <w:rFonts w:ascii="Arial" w:eastAsia="SimSun" w:hAnsi="Arial" w:cs="Arial"/>
          <w:i/>
          <w:iCs/>
          <w:sz w:val="22"/>
          <w:szCs w:val="22"/>
        </w:rPr>
        <w:t>more</w:t>
      </w:r>
      <w:r w:rsidRPr="00316802">
        <w:rPr>
          <w:rFonts w:ascii="Arial" w:eastAsia="SimSun" w:hAnsi="Arial" w:cs="Arial"/>
          <w:sz w:val="22"/>
          <w:szCs w:val="22"/>
        </w:rPr>
        <w:t xml:space="preserve"> than 125% of the federally established poverty level but I have living expenses making me unable to pay the LFOs imposed. RCW 10.01.160(3)(c). </w:t>
      </w:r>
      <w:r w:rsidRPr="00316802">
        <w:rPr>
          <w:rFonts w:ascii="Arial" w:eastAsia="SimSun" w:hAnsi="Arial" w:cs="Arial"/>
          <w:i/>
          <w:iCs/>
          <w:sz w:val="22"/>
          <w:szCs w:val="22"/>
        </w:rPr>
        <w:t xml:space="preserve">You can find the income limits (federally established poverty level) at </w:t>
      </w:r>
      <w:hyperlink r:id="rId12" w:tgtFrame="_blank" w:history="1">
        <w:r w:rsidRPr="00316802">
          <w:rPr>
            <w:rStyle w:val="Hyperlink"/>
            <w:rFonts w:ascii="Arial" w:eastAsia="SimSun" w:hAnsi="Arial" w:cs="Arial"/>
            <w:color w:val="1155CC"/>
            <w:sz w:val="22"/>
            <w:szCs w:val="22"/>
          </w:rPr>
          <w:t>https://aspe.hhs.gov/topics/poverty-economic-mobility/poverty-guidelines</w:t>
        </w:r>
      </w:hyperlink>
      <w:r w:rsidRPr="00316802">
        <w:rPr>
          <w:rFonts w:ascii="Arial" w:eastAsia="SimSun" w:hAnsi="Arial" w:cs="Arial"/>
          <w:sz w:val="22"/>
          <w:szCs w:val="22"/>
        </w:rPr>
        <w:t>.</w:t>
      </w:r>
    </w:p>
    <w:p w14:paraId="7A21AE47" w14:textId="1C11624F" w:rsidR="0023315A" w:rsidRPr="00316802" w:rsidRDefault="009C2E58" w:rsidP="00794777">
      <w:pPr>
        <w:tabs>
          <w:tab w:val="left" w:pos="360"/>
        </w:tabs>
        <w:ind w:left="1080" w:hanging="360"/>
        <w:rPr>
          <w:rFonts w:ascii="Arial" w:eastAsia="SimSun" w:hAnsi="Arial" w:cs="Arial"/>
          <w:bCs/>
          <w:i/>
          <w:iCs/>
          <w:sz w:val="22"/>
          <w:szCs w:val="22"/>
          <w:lang w:eastAsia="zh-CN"/>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我的税后年收入超过联邦确定的贫困线的</w:t>
      </w:r>
      <w:r w:rsidRPr="00316802">
        <w:rPr>
          <w:rFonts w:ascii="Arial" w:eastAsia="SimSun" w:hAnsi="Arial" w:cs="Arial"/>
          <w:i/>
          <w:iCs/>
          <w:sz w:val="22"/>
          <w:szCs w:val="22"/>
          <w:lang w:eastAsia="zh-CN"/>
        </w:rPr>
        <w:t>125%</w:t>
      </w:r>
      <w:r w:rsidRPr="00316802">
        <w:rPr>
          <w:rFonts w:ascii="Arial" w:eastAsia="SimSun" w:hAnsi="Arial" w:cs="Arial"/>
          <w:i/>
          <w:iCs/>
          <w:sz w:val="22"/>
          <w:szCs w:val="22"/>
          <w:lang w:eastAsia="zh-CN"/>
        </w:rPr>
        <w:t>，但我因生活支出而无法支付所征收的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10.01.160(3)(c)</w:t>
      </w:r>
      <w:r w:rsidRPr="00316802">
        <w:rPr>
          <w:rFonts w:ascii="Arial" w:eastAsia="SimSun" w:hAnsi="Arial" w:cs="Arial"/>
          <w:i/>
          <w:iCs/>
          <w:sz w:val="22"/>
          <w:szCs w:val="22"/>
          <w:lang w:eastAsia="zh-CN"/>
        </w:rPr>
        <w:t>。您可以在以下地址找到收入限制（联邦确定的贫困水平）</w:t>
      </w:r>
      <w:hyperlink r:id="rId13" w:tgtFrame="_blank" w:history="1">
        <w:r w:rsidRPr="00316802">
          <w:rPr>
            <w:rStyle w:val="Hyperlink"/>
            <w:rFonts w:ascii="Arial" w:eastAsia="SimSun" w:hAnsi="Arial" w:cs="Arial"/>
            <w:i/>
            <w:iCs/>
            <w:color w:val="1155CC"/>
            <w:sz w:val="22"/>
            <w:szCs w:val="22"/>
            <w:lang w:eastAsia="zh-CN"/>
          </w:rPr>
          <w:t>https://aspe.hhs.gov/topics/poverty-economic-mobility/poverty-guidelines</w:t>
        </w:r>
      </w:hyperlink>
      <w:r w:rsidRPr="00316802">
        <w:rPr>
          <w:rFonts w:ascii="Arial" w:eastAsia="SimSun" w:hAnsi="Arial" w:cs="Arial"/>
          <w:i/>
          <w:iCs/>
          <w:sz w:val="22"/>
          <w:szCs w:val="22"/>
          <w:lang w:eastAsia="zh-CN"/>
        </w:rPr>
        <w:t>。</w:t>
      </w:r>
    </w:p>
    <w:p w14:paraId="4B9E49EB" w14:textId="77777777" w:rsidR="00794777" w:rsidRPr="00316802" w:rsidRDefault="008308E0" w:rsidP="00794777">
      <w:pPr>
        <w:tabs>
          <w:tab w:val="left" w:pos="360"/>
          <w:tab w:val="left" w:pos="9180"/>
        </w:tabs>
        <w:spacing w:before="120"/>
        <w:ind w:left="1080"/>
        <w:rPr>
          <w:rFonts w:ascii="Arial" w:eastAsia="SimSun" w:hAnsi="Arial" w:cs="Arial"/>
          <w:u w:val="single"/>
        </w:rPr>
      </w:pPr>
      <w:r w:rsidRPr="00316802">
        <w:rPr>
          <w:rFonts w:ascii="Arial" w:eastAsia="SimSun" w:hAnsi="Arial" w:cs="Arial"/>
          <w:sz w:val="22"/>
          <w:szCs w:val="22"/>
        </w:rPr>
        <w:t xml:space="preserve">Details: </w:t>
      </w:r>
      <w:r w:rsidRPr="00316802">
        <w:rPr>
          <w:rFonts w:ascii="Arial" w:eastAsia="SimSun" w:hAnsi="Arial" w:cs="Arial"/>
          <w:u w:val="single"/>
        </w:rPr>
        <w:tab/>
      </w:r>
    </w:p>
    <w:p w14:paraId="111098D2" w14:textId="21977F68" w:rsidR="004B40E2" w:rsidRPr="00316802" w:rsidRDefault="00794777" w:rsidP="00794777">
      <w:pPr>
        <w:tabs>
          <w:tab w:val="left" w:pos="360"/>
          <w:tab w:val="left" w:pos="9180"/>
        </w:tabs>
        <w:ind w:left="1080"/>
        <w:rPr>
          <w:rFonts w:ascii="Arial" w:eastAsia="SimSun" w:hAnsi="Arial" w:cs="Arial"/>
          <w:i/>
          <w:iCs/>
          <w:u w:val="single"/>
        </w:rPr>
      </w:pPr>
      <w:r w:rsidRPr="00316802">
        <w:rPr>
          <w:rFonts w:ascii="Arial" w:eastAsia="SimSun" w:hAnsi="Arial" w:cs="Arial"/>
          <w:i/>
          <w:iCs/>
          <w:sz w:val="22"/>
          <w:szCs w:val="22"/>
          <w:lang w:eastAsia="zh-CN"/>
        </w:rPr>
        <w:lastRenderedPageBreak/>
        <w:t>详情：</w:t>
      </w:r>
    </w:p>
    <w:p w14:paraId="44C362CA" w14:textId="0D18038E" w:rsidR="004B40E2" w:rsidRPr="00316802" w:rsidRDefault="004B40E2" w:rsidP="006A09F8">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0F3601A9" w14:textId="3F7BAFD7" w:rsidR="008308E0" w:rsidRPr="00316802" w:rsidRDefault="004B40E2" w:rsidP="006A09F8">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6E56E463" w14:textId="63E72F46" w:rsidR="00C85BE6" w:rsidRPr="00316802" w:rsidRDefault="00C85BE6" w:rsidP="006A09F8">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09119EAE" w14:textId="77777777" w:rsidR="00794777" w:rsidRPr="00316802" w:rsidRDefault="00C85BE6"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 am unable to pay my LFOs because of a manifest hardship or compelling circumstances that exist. RCW 10.01.160(3)(d</w:t>
      </w:r>
      <w:proofErr w:type="gramStart"/>
      <w:r w:rsidRPr="00316802">
        <w:rPr>
          <w:rFonts w:ascii="Arial" w:eastAsia="SimSun" w:hAnsi="Arial" w:cs="Arial"/>
          <w:sz w:val="22"/>
          <w:szCs w:val="22"/>
        </w:rPr>
        <w:t>),(</w:t>
      </w:r>
      <w:proofErr w:type="gramEnd"/>
      <w:r w:rsidRPr="00316802">
        <w:rPr>
          <w:rFonts w:ascii="Arial" w:eastAsia="SimSun" w:hAnsi="Arial" w:cs="Arial"/>
          <w:sz w:val="22"/>
          <w:szCs w:val="22"/>
        </w:rPr>
        <w:t>4); RCW 13.40.192; RCW 10.73.160(4). Details:</w:t>
      </w:r>
    </w:p>
    <w:p w14:paraId="0FF060CA" w14:textId="1CCEBB68" w:rsidR="00C85BE6" w:rsidRPr="00316802" w:rsidRDefault="006A09F8"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本人因存在明显的经济困难或迫不得已的情况，无法支付</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10.01.160(3)(d),(4)</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13.40.192</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10.73.160(4)</w:t>
      </w:r>
      <w:r w:rsidRPr="00316802">
        <w:rPr>
          <w:rFonts w:ascii="Arial" w:eastAsia="SimSun" w:hAnsi="Arial" w:cs="Arial"/>
          <w:i/>
          <w:iCs/>
          <w:sz w:val="22"/>
          <w:szCs w:val="22"/>
          <w:lang w:eastAsia="zh-CN"/>
        </w:rPr>
        <w:t>。详情：</w:t>
      </w:r>
    </w:p>
    <w:p w14:paraId="13BDCD06" w14:textId="6E1D37D2" w:rsidR="00C85BE6" w:rsidRPr="00316802" w:rsidRDefault="00C85BE6" w:rsidP="00FB5281">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736F1606" w14:textId="229CE637" w:rsidR="00C85BE6" w:rsidRPr="00316802" w:rsidRDefault="00C85BE6" w:rsidP="00FB5281">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07ACE2E3" w14:textId="2EE54A7B" w:rsidR="00C85BE6" w:rsidRPr="00316802" w:rsidRDefault="00C85BE6" w:rsidP="00FB5281">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4AE7EE7A" w14:textId="692AB01C" w:rsidR="007624FB" w:rsidRPr="00316802" w:rsidRDefault="00C85BE6" w:rsidP="00FB5281">
      <w:pPr>
        <w:tabs>
          <w:tab w:val="left" w:pos="9180"/>
        </w:tabs>
        <w:spacing w:before="120"/>
        <w:ind w:left="1080"/>
        <w:rPr>
          <w:rFonts w:ascii="Arial" w:eastAsia="SimSun" w:hAnsi="Arial" w:cs="Arial"/>
          <w:u w:val="single"/>
        </w:rPr>
      </w:pPr>
      <w:r w:rsidRPr="00316802">
        <w:rPr>
          <w:rFonts w:ascii="Arial" w:eastAsia="SimSun" w:hAnsi="Arial" w:cs="Arial"/>
          <w:u w:val="single"/>
        </w:rPr>
        <w:tab/>
      </w:r>
    </w:p>
    <w:p w14:paraId="11E35DF7" w14:textId="77777777" w:rsidR="00794777" w:rsidRPr="00316802" w:rsidRDefault="00070BFF" w:rsidP="00794777">
      <w:pPr>
        <w:spacing w:before="120"/>
        <w:rPr>
          <w:rFonts w:ascii="Arial" w:eastAsia="SimSun" w:hAnsi="Arial" w:cs="Arial"/>
          <w:b/>
          <w:sz w:val="22"/>
          <w:szCs w:val="22"/>
        </w:rPr>
      </w:pPr>
      <w:r w:rsidRPr="00316802">
        <w:rPr>
          <w:rFonts w:ascii="Arial" w:eastAsia="SimSun" w:hAnsi="Arial" w:cs="Arial"/>
          <w:b/>
          <w:bCs/>
          <w:sz w:val="22"/>
          <w:szCs w:val="22"/>
        </w:rPr>
        <w:t>4.</w:t>
      </w:r>
      <w:r w:rsidRPr="00316802">
        <w:rPr>
          <w:rFonts w:ascii="Arial" w:eastAsia="SimSun" w:hAnsi="Arial" w:cs="Arial"/>
          <w:b/>
          <w:bCs/>
          <w:sz w:val="22"/>
          <w:szCs w:val="22"/>
        </w:rPr>
        <w:tab/>
        <w:t>Process for Paying Any LFOs That Will Remain</w:t>
      </w:r>
    </w:p>
    <w:p w14:paraId="52890707" w14:textId="4A21ED84" w:rsidR="004155D6" w:rsidRPr="00316802" w:rsidRDefault="0089621D" w:rsidP="00794777">
      <w:pPr>
        <w:rPr>
          <w:rFonts w:ascii="Arial" w:eastAsia="SimSun" w:hAnsi="Arial" w:cs="Arial"/>
          <w:b/>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支付任何剩余</w:t>
      </w:r>
      <w:r w:rsidRPr="00316802">
        <w:rPr>
          <w:rFonts w:ascii="Arial" w:eastAsia="SimSun" w:hAnsi="Arial" w:cs="Arial"/>
          <w:b/>
          <w:bCs/>
          <w:i/>
          <w:iCs/>
          <w:sz w:val="22"/>
          <w:szCs w:val="22"/>
          <w:lang w:eastAsia="zh-CN"/>
        </w:rPr>
        <w:t>LFO</w:t>
      </w:r>
      <w:r w:rsidRPr="00316802">
        <w:rPr>
          <w:rFonts w:ascii="Arial" w:eastAsia="SimSun" w:hAnsi="Arial" w:cs="Arial"/>
          <w:b/>
          <w:bCs/>
          <w:i/>
          <w:iCs/>
          <w:sz w:val="22"/>
          <w:szCs w:val="22"/>
          <w:lang w:eastAsia="zh-CN"/>
        </w:rPr>
        <w:t>的流程</w:t>
      </w:r>
    </w:p>
    <w:p w14:paraId="063BD7CF" w14:textId="77777777" w:rsidR="00794777" w:rsidRPr="00316802" w:rsidRDefault="00CB1EE6" w:rsidP="00794777">
      <w:pPr>
        <w:tabs>
          <w:tab w:val="left" w:pos="360"/>
        </w:tabs>
        <w:spacing w:before="120"/>
        <w:ind w:left="1080" w:hanging="360"/>
        <w:rPr>
          <w:rFonts w:ascii="Arial" w:eastAsia="SimSun" w:hAnsi="Arial" w:cs="Arial"/>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Additional Time and Payment Plan</w:t>
      </w:r>
      <w:r w:rsidRPr="00316802">
        <w:rPr>
          <w:rFonts w:ascii="Arial" w:eastAsia="SimSun" w:hAnsi="Arial" w:cs="Arial"/>
          <w:sz w:val="22"/>
          <w:szCs w:val="22"/>
        </w:rPr>
        <w:t>. I request additional time to pay any remaining LFOs and that I be placed on a payment plan that I can afford directly through the clerk. I can afford to pay $____________ per month. RCW 9.94A.6333(3)(f); RCW 10.01.170(1); RCW 10.01.180(5).</w:t>
      </w:r>
    </w:p>
    <w:p w14:paraId="54B48A00" w14:textId="4BCCABA6" w:rsidR="00302763" w:rsidRPr="00316802" w:rsidRDefault="0089621D" w:rsidP="00794777">
      <w:pPr>
        <w:tabs>
          <w:tab w:val="left" w:pos="360"/>
        </w:tabs>
        <w:ind w:left="1080" w:hanging="360"/>
        <w:rPr>
          <w:rFonts w:ascii="Arial" w:eastAsia="SimSun" w:hAnsi="Arial" w:cs="Arial"/>
          <w:i/>
          <w:iCs/>
          <w:sz w:val="22"/>
          <w:szCs w:val="22"/>
          <w:lang w:eastAsia="zh-CN"/>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延长期限和付款计划</w:t>
      </w:r>
      <w:r w:rsidRPr="00316802">
        <w:rPr>
          <w:rFonts w:ascii="Arial" w:eastAsia="SimSun" w:hAnsi="Arial" w:cs="Arial"/>
          <w:i/>
          <w:iCs/>
          <w:sz w:val="22"/>
          <w:szCs w:val="22"/>
          <w:lang w:eastAsia="zh-CN"/>
        </w:rPr>
        <w:t>。我请求延长期限以支付任何剩余的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，并请求通过书记员安排一个我能够负担的付款计划。我有能力支付</w:t>
      </w:r>
      <w:r w:rsidRPr="00316802">
        <w:rPr>
          <w:rFonts w:ascii="Arial" w:eastAsia="SimSun" w:hAnsi="Arial" w:cs="Arial"/>
          <w:i/>
          <w:iCs/>
          <w:sz w:val="22"/>
          <w:szCs w:val="22"/>
          <w:lang w:eastAsia="zh-CN"/>
        </w:rPr>
        <w:t>$</w:t>
      </w:r>
      <w:r w:rsidRPr="00316802">
        <w:rPr>
          <w:rFonts w:ascii="Arial" w:eastAsia="SimSun" w:hAnsi="Arial" w:cs="Arial"/>
          <w:sz w:val="22"/>
          <w:szCs w:val="22"/>
          <w:lang w:eastAsia="zh-CN"/>
        </w:rPr>
        <w:tab/>
      </w:r>
      <w:r w:rsidRPr="00316802">
        <w:rPr>
          <w:rFonts w:ascii="Arial" w:eastAsia="SimSun" w:hAnsi="Arial" w:cs="Arial"/>
          <w:sz w:val="22"/>
          <w:szCs w:val="22"/>
          <w:lang w:eastAsia="zh-CN"/>
        </w:rPr>
        <w:tab/>
      </w:r>
      <w:r w:rsidRPr="00316802">
        <w:rPr>
          <w:rFonts w:ascii="Arial" w:eastAsia="SimSun" w:hAnsi="Arial" w:cs="Arial"/>
          <w:i/>
          <w:iCs/>
          <w:sz w:val="22"/>
          <w:szCs w:val="22"/>
          <w:lang w:eastAsia="zh-CN"/>
        </w:rPr>
        <w:t xml:space="preserve"> </w:t>
      </w:r>
      <w:r w:rsidRPr="00316802">
        <w:rPr>
          <w:rFonts w:ascii="Arial" w:eastAsia="SimSun" w:hAnsi="Arial" w:cs="Arial"/>
          <w:i/>
          <w:iCs/>
          <w:sz w:val="22"/>
          <w:szCs w:val="22"/>
          <w:lang w:eastAsia="zh-CN"/>
        </w:rPr>
        <w:t>每月。</w:t>
      </w:r>
      <w:r w:rsidRPr="00316802">
        <w:rPr>
          <w:rFonts w:ascii="Arial" w:eastAsia="SimSun" w:hAnsi="Arial" w:cs="Arial"/>
          <w:i/>
          <w:iCs/>
          <w:sz w:val="22"/>
          <w:szCs w:val="22"/>
          <w:lang w:eastAsia="zh-CN"/>
        </w:rPr>
        <w:t>RCW 9.94A.6333(3)(f)</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10.01.170(1)</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10.01.180(5)</w:t>
      </w:r>
      <w:r w:rsidRPr="00316802">
        <w:rPr>
          <w:rFonts w:ascii="Arial" w:eastAsia="SimSun" w:hAnsi="Arial" w:cs="Arial"/>
          <w:i/>
          <w:iCs/>
          <w:sz w:val="22"/>
          <w:szCs w:val="22"/>
          <w:lang w:eastAsia="zh-CN"/>
        </w:rPr>
        <w:t>。</w:t>
      </w:r>
    </w:p>
    <w:p w14:paraId="294774AC" w14:textId="77777777" w:rsidR="00794777" w:rsidRPr="00316802" w:rsidRDefault="00773B43" w:rsidP="00794777">
      <w:pPr>
        <w:tabs>
          <w:tab w:val="left" w:pos="360"/>
        </w:tabs>
        <w:spacing w:before="120"/>
        <w:ind w:left="1080" w:hanging="360"/>
        <w:rPr>
          <w:rFonts w:ascii="Arial" w:eastAsia="SimSun" w:hAnsi="Arial" w:cs="Arial"/>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 xml:space="preserve">Community Service to pay LFOs. </w:t>
      </w:r>
      <w:r w:rsidRPr="00316802">
        <w:rPr>
          <w:rFonts w:ascii="Arial" w:eastAsia="SimSun" w:hAnsi="Arial" w:cs="Arial"/>
          <w:sz w:val="22"/>
          <w:szCs w:val="22"/>
        </w:rPr>
        <w:t xml:space="preserve">I request any unpaid discretionary LFOS that are </w:t>
      </w:r>
      <w:r w:rsidRPr="00316802">
        <w:rPr>
          <w:rFonts w:ascii="Arial" w:eastAsia="SimSun" w:hAnsi="Arial" w:cs="Arial"/>
          <w:b/>
          <w:bCs/>
          <w:sz w:val="22"/>
          <w:szCs w:val="22"/>
        </w:rPr>
        <w:t>not</w:t>
      </w:r>
      <w:r w:rsidRPr="00316802">
        <w:rPr>
          <w:rFonts w:ascii="Arial" w:eastAsia="SimSun" w:hAnsi="Arial" w:cs="Arial"/>
          <w:sz w:val="22"/>
          <w:szCs w:val="22"/>
        </w:rPr>
        <w:t xml:space="preserve"> restitution be converted to community service (restitution) hours through a community restitution program, if available. RCW 9.94A.6333(3)(f); RCW 10.01.160(4) (limited to costs); RCW 10.01.180 (5); RCW 46.63.190.</w:t>
      </w:r>
    </w:p>
    <w:p w14:paraId="1D135AF3" w14:textId="557E54A4" w:rsidR="00773B43" w:rsidRPr="00316802" w:rsidRDefault="00F11A88" w:rsidP="00794777">
      <w:pPr>
        <w:tabs>
          <w:tab w:val="left" w:pos="360"/>
        </w:tabs>
        <w:ind w:left="1080" w:hanging="360"/>
        <w:rPr>
          <w:rFonts w:ascii="Arial" w:eastAsia="SimSun" w:hAnsi="Arial" w:cs="Arial"/>
          <w:i/>
          <w:iCs/>
          <w:sz w:val="22"/>
          <w:szCs w:val="22"/>
          <w:lang w:eastAsia="zh-CN"/>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冲抵</w:t>
      </w:r>
      <w:r w:rsidRPr="00316802">
        <w:rPr>
          <w:rFonts w:ascii="Arial" w:eastAsia="SimSun" w:hAnsi="Arial" w:cs="Arial"/>
          <w:b/>
          <w:bCs/>
          <w:i/>
          <w:iCs/>
          <w:sz w:val="22"/>
          <w:szCs w:val="22"/>
          <w:lang w:eastAsia="zh-CN"/>
        </w:rPr>
        <w:t>LFO</w:t>
      </w:r>
      <w:r w:rsidRPr="00316802">
        <w:rPr>
          <w:rFonts w:ascii="Arial" w:eastAsia="SimSun" w:hAnsi="Arial" w:cs="Arial"/>
          <w:b/>
          <w:bCs/>
          <w:i/>
          <w:iCs/>
          <w:sz w:val="22"/>
          <w:szCs w:val="22"/>
          <w:lang w:eastAsia="zh-CN"/>
        </w:rPr>
        <w:t>的社区服务。</w:t>
      </w:r>
      <w:r w:rsidRPr="00316802">
        <w:rPr>
          <w:rFonts w:ascii="Arial" w:eastAsia="SimSun" w:hAnsi="Arial" w:cs="Arial"/>
          <w:i/>
          <w:iCs/>
          <w:sz w:val="22"/>
          <w:szCs w:val="22"/>
          <w:lang w:eastAsia="zh-CN"/>
        </w:rPr>
        <w:t>本人请求通过社区赔偿金计划（如有）将所有未支付的非赔偿性酌情</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转换为社区服务（赔偿金）小时数。</w:t>
      </w:r>
      <w:r w:rsidRPr="00316802">
        <w:rPr>
          <w:rFonts w:ascii="Arial" w:eastAsia="SimSun" w:hAnsi="Arial" w:cs="Arial"/>
          <w:i/>
          <w:iCs/>
          <w:sz w:val="22"/>
          <w:szCs w:val="22"/>
          <w:lang w:eastAsia="zh-CN"/>
        </w:rPr>
        <w:t>RCW 9.94A.6333(3)(f)</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10.01.160(4)</w:t>
      </w:r>
      <w:r w:rsidRPr="00316802">
        <w:rPr>
          <w:rFonts w:ascii="Arial" w:eastAsia="SimSun" w:hAnsi="Arial" w:cs="Arial"/>
          <w:i/>
          <w:iCs/>
          <w:sz w:val="22"/>
          <w:szCs w:val="22"/>
          <w:lang w:eastAsia="zh-CN"/>
        </w:rPr>
        <w:t>（仅限于费用）；</w:t>
      </w:r>
      <w:r w:rsidRPr="00316802">
        <w:rPr>
          <w:rFonts w:ascii="Arial" w:eastAsia="SimSun" w:hAnsi="Arial" w:cs="Arial"/>
          <w:i/>
          <w:iCs/>
          <w:sz w:val="22"/>
          <w:szCs w:val="22"/>
          <w:lang w:eastAsia="zh-CN"/>
        </w:rPr>
        <w:t>RCW 10.01.180 (5)</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RCW 46.63.190</w:t>
      </w:r>
      <w:r w:rsidRPr="00316802">
        <w:rPr>
          <w:rFonts w:ascii="Arial" w:eastAsia="SimSun" w:hAnsi="Arial" w:cs="Arial"/>
          <w:i/>
          <w:iCs/>
          <w:sz w:val="22"/>
          <w:szCs w:val="22"/>
          <w:lang w:eastAsia="zh-CN"/>
        </w:rPr>
        <w:t>。</w:t>
      </w:r>
    </w:p>
    <w:p w14:paraId="315F23D8" w14:textId="77777777" w:rsidR="00794777" w:rsidRPr="00316802" w:rsidRDefault="00780BC7"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Protected Source of Income.</w:t>
      </w:r>
      <w:r w:rsidRPr="00316802">
        <w:rPr>
          <w:rFonts w:ascii="Arial" w:eastAsia="SimSun" w:hAnsi="Arial" w:cs="Arial"/>
          <w:sz w:val="22"/>
          <w:szCs w:val="22"/>
        </w:rPr>
        <w:t xml:space="preserve"> I do not have the ability to pay and request that the court not engage in any active efforts to collect any remaining LFOs. </w:t>
      </w:r>
      <w:r w:rsidRPr="00316802">
        <w:rPr>
          <w:rFonts w:ascii="Arial" w:eastAsia="SimSun" w:hAnsi="Arial" w:cs="Arial"/>
          <w:i/>
          <w:iCs/>
          <w:sz w:val="22"/>
          <w:szCs w:val="22"/>
        </w:rPr>
        <w:t>City of Richland v. Wakefield</w:t>
      </w:r>
      <w:r w:rsidRPr="00316802">
        <w:rPr>
          <w:rFonts w:ascii="Arial" w:eastAsia="SimSun" w:hAnsi="Arial" w:cs="Arial"/>
          <w:sz w:val="22"/>
          <w:szCs w:val="22"/>
        </w:rPr>
        <w:t>, 186 Wn.2d 596, 607, 380 P.3d 459, 465 (2016). My only income is:</w:t>
      </w:r>
    </w:p>
    <w:p w14:paraId="7594B1A6" w14:textId="4B365C76" w:rsidR="00CB76DB" w:rsidRPr="00316802" w:rsidRDefault="00A03AE1"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受保护收入来源。</w:t>
      </w:r>
      <w:r w:rsidRPr="00316802">
        <w:rPr>
          <w:rFonts w:ascii="Arial" w:eastAsia="SimSun" w:hAnsi="Arial" w:cs="Arial"/>
          <w:i/>
          <w:iCs/>
          <w:sz w:val="22"/>
          <w:szCs w:val="22"/>
          <w:lang w:eastAsia="zh-CN"/>
        </w:rPr>
        <w:t>本人无力支付，并请求法院不要采取任何积极措施追收剩余的</w:t>
      </w:r>
      <w:r w:rsidRPr="00316802">
        <w:rPr>
          <w:rFonts w:ascii="Arial" w:eastAsia="SimSun" w:hAnsi="Arial" w:cs="Arial"/>
          <w:i/>
          <w:iCs/>
          <w:sz w:val="22"/>
          <w:szCs w:val="22"/>
          <w:lang w:eastAsia="zh-CN"/>
        </w:rPr>
        <w:t>LFO</w:t>
      </w:r>
      <w:r w:rsidRPr="00316802">
        <w:rPr>
          <w:rFonts w:ascii="Arial" w:eastAsia="SimSun" w:hAnsi="Arial" w:cs="Arial"/>
          <w:i/>
          <w:iCs/>
          <w:sz w:val="22"/>
          <w:szCs w:val="22"/>
          <w:lang w:eastAsia="zh-CN"/>
        </w:rPr>
        <w:t>。</w:t>
      </w:r>
      <w:r w:rsidRPr="00316802">
        <w:rPr>
          <w:rFonts w:ascii="Arial" w:eastAsia="SimSun" w:hAnsi="Arial" w:cs="Arial"/>
          <w:i/>
          <w:iCs/>
          <w:sz w:val="22"/>
          <w:szCs w:val="22"/>
          <w:lang w:eastAsia="zh-CN"/>
        </w:rPr>
        <w:t>Richland</w:t>
      </w:r>
      <w:r w:rsidRPr="00316802">
        <w:rPr>
          <w:rFonts w:ascii="Arial" w:eastAsia="SimSun" w:hAnsi="Arial" w:cs="Arial"/>
          <w:i/>
          <w:iCs/>
          <w:sz w:val="22"/>
          <w:szCs w:val="22"/>
          <w:lang w:eastAsia="zh-CN"/>
        </w:rPr>
        <w:t>市诉</w:t>
      </w:r>
      <w:r w:rsidRPr="00316802">
        <w:rPr>
          <w:rFonts w:ascii="Arial" w:eastAsia="SimSun" w:hAnsi="Arial" w:cs="Arial"/>
          <w:i/>
          <w:iCs/>
          <w:sz w:val="22"/>
          <w:szCs w:val="22"/>
          <w:lang w:eastAsia="zh-CN"/>
        </w:rPr>
        <w:t>Wakefield</w:t>
      </w:r>
      <w:r w:rsidRPr="00316802">
        <w:rPr>
          <w:rFonts w:ascii="Arial" w:eastAsia="SimSun" w:hAnsi="Arial" w:cs="Arial"/>
          <w:i/>
          <w:iCs/>
          <w:sz w:val="22"/>
          <w:szCs w:val="22"/>
          <w:lang w:eastAsia="zh-CN"/>
        </w:rPr>
        <w:t>案，</w:t>
      </w:r>
      <w:r w:rsidRPr="00316802">
        <w:rPr>
          <w:rFonts w:ascii="Arial" w:eastAsia="SimSun" w:hAnsi="Arial" w:cs="Arial"/>
          <w:i/>
          <w:iCs/>
          <w:sz w:val="22"/>
          <w:szCs w:val="22"/>
          <w:lang w:eastAsia="zh-CN"/>
        </w:rPr>
        <w:t>186 Wn.2d 596, 607, 380 P.3d 459, 465 (2016)</w:t>
      </w:r>
      <w:r w:rsidRPr="00316802">
        <w:rPr>
          <w:rFonts w:ascii="Arial" w:eastAsia="SimSun" w:hAnsi="Arial" w:cs="Arial"/>
          <w:i/>
          <w:iCs/>
          <w:sz w:val="22"/>
          <w:szCs w:val="22"/>
          <w:lang w:eastAsia="zh-CN"/>
        </w:rPr>
        <w:t>。我唯一的收入是：</w:t>
      </w:r>
    </w:p>
    <w:p w14:paraId="26745AC7" w14:textId="77777777" w:rsidR="00794777" w:rsidRPr="00316802" w:rsidRDefault="00285CA7"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Social Security benefits (retirement, disability, etc.</w:t>
      </w:r>
      <w:proofErr w:type="gramStart"/>
      <w:r w:rsidRPr="00316802">
        <w:rPr>
          <w:rFonts w:ascii="Arial" w:eastAsia="SimSun" w:hAnsi="Arial" w:cs="Arial"/>
          <w:sz w:val="22"/>
          <w:szCs w:val="22"/>
        </w:rPr>
        <w:t>);</w:t>
      </w:r>
      <w:proofErr w:type="gramEnd"/>
    </w:p>
    <w:p w14:paraId="0EB612A1" w14:textId="544B2FEC" w:rsidR="00285CA7" w:rsidRPr="00316802" w:rsidRDefault="00A03AE1"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社会保障福利（退休、残疾等）；</w:t>
      </w:r>
    </w:p>
    <w:p w14:paraId="5B87AD94" w14:textId="77777777" w:rsidR="00794777" w:rsidRPr="00316802" w:rsidRDefault="006F0105"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Child support payments; or</w:t>
      </w:r>
    </w:p>
    <w:p w14:paraId="05F3D915" w14:textId="649A45F0" w:rsidR="00924C29" w:rsidRPr="00316802" w:rsidRDefault="00A03AE1"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子女抚养费；或</w:t>
      </w:r>
    </w:p>
    <w:p w14:paraId="3F505FB1" w14:textId="77777777" w:rsidR="00794777" w:rsidRPr="00316802" w:rsidRDefault="006F0105"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Benefits from the Department of Veterans Affairs.</w:t>
      </w:r>
    </w:p>
    <w:p w14:paraId="0DFE6A96" w14:textId="17F23771" w:rsidR="00924C29" w:rsidRPr="00316802" w:rsidRDefault="00A03AE1"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退伍军人事务部的福利。</w:t>
      </w:r>
    </w:p>
    <w:p w14:paraId="44F4F28B" w14:textId="77777777" w:rsidR="00794777" w:rsidRPr="00316802" w:rsidRDefault="00070BFF" w:rsidP="00794777">
      <w:pPr>
        <w:spacing w:before="120"/>
        <w:rPr>
          <w:rFonts w:ascii="Arial" w:eastAsia="SimSun" w:hAnsi="Arial" w:cs="Arial"/>
          <w:b/>
          <w:sz w:val="22"/>
          <w:szCs w:val="22"/>
        </w:rPr>
      </w:pPr>
      <w:r w:rsidRPr="00316802">
        <w:rPr>
          <w:rFonts w:ascii="Arial" w:eastAsia="SimSun" w:hAnsi="Arial" w:cs="Arial"/>
          <w:b/>
          <w:bCs/>
          <w:sz w:val="22"/>
          <w:szCs w:val="22"/>
        </w:rPr>
        <w:lastRenderedPageBreak/>
        <w:t>5.</w:t>
      </w:r>
      <w:r w:rsidRPr="00316802">
        <w:rPr>
          <w:rFonts w:ascii="Arial" w:eastAsia="SimSun" w:hAnsi="Arial" w:cs="Arial"/>
          <w:b/>
          <w:bCs/>
          <w:sz w:val="22"/>
          <w:szCs w:val="22"/>
        </w:rPr>
        <w:tab/>
        <w:t>Other Relief</w:t>
      </w:r>
    </w:p>
    <w:p w14:paraId="26F0B9A5" w14:textId="4FE7D438" w:rsidR="00FD69AF" w:rsidRPr="00316802" w:rsidRDefault="00C20F6F" w:rsidP="00794777">
      <w:pPr>
        <w:rPr>
          <w:rFonts w:ascii="Arial" w:eastAsia="SimSun" w:hAnsi="Arial" w:cs="Arial"/>
          <w:b/>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其他救济</w:t>
      </w:r>
    </w:p>
    <w:p w14:paraId="2A7AE8FF" w14:textId="77777777" w:rsidR="00794777" w:rsidRPr="00316802" w:rsidRDefault="0086006F"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In addition to the relief requested above, I request that the court:</w:t>
      </w:r>
    </w:p>
    <w:p w14:paraId="166CEFAD" w14:textId="2B1584E7" w:rsidR="0086006F" w:rsidRPr="00316802" w:rsidRDefault="00C20F6F"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除了上述请求的救济外，我请求法院：</w:t>
      </w:r>
    </w:p>
    <w:p w14:paraId="6C338215" w14:textId="349C7A80" w:rsidR="0086006F" w:rsidRPr="00316802" w:rsidRDefault="0086006F" w:rsidP="00C20F6F">
      <w:pPr>
        <w:tabs>
          <w:tab w:val="left" w:pos="8550"/>
        </w:tabs>
        <w:spacing w:before="120"/>
        <w:ind w:left="1080"/>
        <w:rPr>
          <w:rFonts w:ascii="Arial" w:eastAsia="SimSun" w:hAnsi="Arial" w:cs="Arial"/>
          <w:u w:val="single"/>
        </w:rPr>
      </w:pPr>
      <w:r w:rsidRPr="00316802">
        <w:rPr>
          <w:rFonts w:ascii="Arial" w:eastAsia="SimSun" w:hAnsi="Arial" w:cs="Arial"/>
          <w:u w:val="single"/>
        </w:rPr>
        <w:tab/>
      </w:r>
    </w:p>
    <w:p w14:paraId="0F124F5A" w14:textId="11AC8F5A" w:rsidR="0086006F" w:rsidRPr="00316802" w:rsidRDefault="0086006F" w:rsidP="00C20F6F">
      <w:pPr>
        <w:tabs>
          <w:tab w:val="left" w:pos="8550"/>
        </w:tabs>
        <w:spacing w:before="120"/>
        <w:ind w:left="1080"/>
        <w:rPr>
          <w:rFonts w:ascii="Arial" w:eastAsia="SimSun" w:hAnsi="Arial" w:cs="Arial"/>
          <w:u w:val="single"/>
        </w:rPr>
      </w:pPr>
      <w:r w:rsidRPr="00316802">
        <w:rPr>
          <w:rFonts w:ascii="Arial" w:eastAsia="SimSun" w:hAnsi="Arial" w:cs="Arial"/>
          <w:u w:val="single"/>
        </w:rPr>
        <w:tab/>
      </w:r>
    </w:p>
    <w:p w14:paraId="4C7ADC94" w14:textId="4C1CB3CC" w:rsidR="0086006F" w:rsidRPr="00316802" w:rsidRDefault="0086006F" w:rsidP="00C20F6F">
      <w:pPr>
        <w:tabs>
          <w:tab w:val="left" w:pos="8550"/>
        </w:tabs>
        <w:spacing w:before="120"/>
        <w:ind w:left="1080"/>
        <w:rPr>
          <w:rFonts w:ascii="Arial" w:eastAsia="SimSun" w:hAnsi="Arial" w:cs="Arial"/>
          <w:u w:val="single"/>
        </w:rPr>
      </w:pPr>
      <w:r w:rsidRPr="00316802">
        <w:rPr>
          <w:rFonts w:ascii="Arial" w:eastAsia="SimSun" w:hAnsi="Arial" w:cs="Arial"/>
          <w:u w:val="single"/>
        </w:rPr>
        <w:tab/>
      </w:r>
    </w:p>
    <w:p w14:paraId="6EA12E23" w14:textId="571C240E" w:rsidR="008A0067" w:rsidRPr="00316802" w:rsidRDefault="0086006F" w:rsidP="00C20F6F">
      <w:pPr>
        <w:tabs>
          <w:tab w:val="left" w:pos="8550"/>
        </w:tabs>
        <w:spacing w:before="120" w:after="120"/>
        <w:ind w:left="1080"/>
        <w:rPr>
          <w:rFonts w:ascii="Arial" w:eastAsia="SimSun" w:hAnsi="Arial" w:cs="Arial"/>
          <w:u w:val="single"/>
        </w:rPr>
      </w:pPr>
      <w:r w:rsidRPr="00316802">
        <w:rPr>
          <w:rFonts w:ascii="Arial" w:eastAsia="SimSun" w:hAnsi="Arial" w:cs="Arial"/>
          <w:u w:val="single"/>
        </w:rPr>
        <w:tab/>
      </w:r>
    </w:p>
    <w:p w14:paraId="14CC6854" w14:textId="77777777" w:rsidR="00794777" w:rsidRPr="00316802" w:rsidRDefault="00070BFF" w:rsidP="00794777">
      <w:pPr>
        <w:tabs>
          <w:tab w:val="left" w:pos="8550"/>
        </w:tabs>
        <w:spacing w:before="120"/>
        <w:ind w:left="720" w:hanging="720"/>
        <w:rPr>
          <w:rFonts w:ascii="Arial" w:eastAsia="SimSun" w:hAnsi="Arial" w:cs="Arial"/>
          <w:b/>
          <w:sz w:val="22"/>
          <w:szCs w:val="22"/>
        </w:rPr>
      </w:pPr>
      <w:r w:rsidRPr="00316802">
        <w:rPr>
          <w:rFonts w:ascii="Arial" w:eastAsia="SimSun" w:hAnsi="Arial" w:cs="Arial"/>
          <w:b/>
          <w:bCs/>
          <w:sz w:val="22"/>
          <w:szCs w:val="22"/>
        </w:rPr>
        <w:t>6.</w:t>
      </w:r>
      <w:r w:rsidRPr="00316802">
        <w:rPr>
          <w:rFonts w:ascii="Arial" w:eastAsia="SimSun" w:hAnsi="Arial" w:cs="Arial"/>
          <w:b/>
          <w:bCs/>
          <w:sz w:val="22"/>
          <w:szCs w:val="22"/>
        </w:rPr>
        <w:tab/>
        <w:t>Hearing</w:t>
      </w:r>
    </w:p>
    <w:p w14:paraId="766FBDCB" w14:textId="19457E71" w:rsidR="00DD6150" w:rsidRPr="00316802" w:rsidRDefault="00C20F6F" w:rsidP="00794777">
      <w:pPr>
        <w:tabs>
          <w:tab w:val="left" w:pos="8550"/>
        </w:tabs>
        <w:ind w:left="720" w:hanging="720"/>
        <w:rPr>
          <w:rFonts w:ascii="Arial" w:eastAsia="SimSun" w:hAnsi="Arial" w:cs="Arial"/>
          <w:bCs/>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听证会</w:t>
      </w:r>
    </w:p>
    <w:p w14:paraId="3191B0A5" w14:textId="77777777" w:rsidR="00794777" w:rsidRPr="00316802" w:rsidRDefault="00BF4EFE"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A.</w:t>
      </w:r>
      <w:r w:rsidRPr="00316802">
        <w:rPr>
          <w:rFonts w:ascii="Arial" w:eastAsia="SimSun" w:hAnsi="Arial" w:cs="Arial"/>
          <w:sz w:val="22"/>
          <w:szCs w:val="22"/>
        </w:rPr>
        <w:t xml:space="preserve"> </w:t>
      </w:r>
      <w:r w:rsidRPr="00316802">
        <w:rPr>
          <w:rFonts w:ascii="Arial" w:eastAsia="SimSun" w:hAnsi="Arial" w:cs="Arial"/>
          <w:b/>
          <w:bCs/>
          <w:sz w:val="22"/>
          <w:szCs w:val="22"/>
        </w:rPr>
        <w:t>No Hearing</w:t>
      </w:r>
      <w:r w:rsidRPr="00316802">
        <w:rPr>
          <w:rFonts w:ascii="Arial" w:eastAsia="SimSun" w:hAnsi="Arial" w:cs="Arial"/>
          <w:sz w:val="22"/>
          <w:szCs w:val="22"/>
        </w:rPr>
        <w:t>. I request that the court rule on my petition without a hearing.</w:t>
      </w:r>
    </w:p>
    <w:p w14:paraId="17254333" w14:textId="05C2AF79" w:rsidR="00BF4EFE" w:rsidRPr="00316802" w:rsidRDefault="00C20F6F"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A.</w:t>
      </w:r>
      <w:r w:rsidRPr="00316802">
        <w:rPr>
          <w:rFonts w:ascii="Arial" w:eastAsia="SimSun" w:hAnsi="Arial" w:cs="Arial"/>
          <w:i/>
          <w:iCs/>
          <w:sz w:val="22"/>
          <w:szCs w:val="22"/>
          <w:lang w:eastAsia="zh-CN"/>
        </w:rPr>
        <w:t xml:space="preserve"> </w:t>
      </w:r>
      <w:r w:rsidRPr="00316802">
        <w:rPr>
          <w:rFonts w:ascii="Arial" w:eastAsia="SimSun" w:hAnsi="Arial" w:cs="Arial"/>
          <w:b/>
          <w:bCs/>
          <w:i/>
          <w:iCs/>
          <w:sz w:val="22"/>
          <w:szCs w:val="22"/>
          <w:lang w:eastAsia="zh-CN"/>
        </w:rPr>
        <w:t>不举行听证会</w:t>
      </w:r>
      <w:r w:rsidRPr="00316802">
        <w:rPr>
          <w:rFonts w:ascii="Arial" w:eastAsia="SimSun" w:hAnsi="Arial" w:cs="Arial"/>
          <w:i/>
          <w:iCs/>
          <w:sz w:val="22"/>
          <w:szCs w:val="22"/>
          <w:lang w:eastAsia="zh-CN"/>
        </w:rPr>
        <w:t>。我请求法院在不举行听证会的情况下对我的申请作出裁决。</w:t>
      </w:r>
    </w:p>
    <w:p w14:paraId="484B063F" w14:textId="77777777" w:rsidR="00794777" w:rsidRPr="00316802" w:rsidRDefault="006F0105" w:rsidP="00794777">
      <w:pPr>
        <w:tabs>
          <w:tab w:val="left" w:pos="360"/>
        </w:tabs>
        <w:spacing w:before="120"/>
        <w:ind w:left="108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r>
      <w:r w:rsidRPr="00316802">
        <w:rPr>
          <w:rFonts w:ascii="Arial" w:eastAsia="SimSun" w:hAnsi="Arial" w:cs="Arial"/>
          <w:b/>
          <w:bCs/>
          <w:sz w:val="22"/>
          <w:szCs w:val="22"/>
        </w:rPr>
        <w:t>B.</w:t>
      </w:r>
      <w:r w:rsidRPr="00316802">
        <w:rPr>
          <w:rFonts w:ascii="Arial" w:eastAsia="SimSun" w:hAnsi="Arial" w:cs="Arial"/>
          <w:sz w:val="22"/>
          <w:szCs w:val="22"/>
        </w:rPr>
        <w:t xml:space="preserve"> </w:t>
      </w:r>
      <w:r w:rsidRPr="00316802">
        <w:rPr>
          <w:rFonts w:ascii="Arial" w:eastAsia="SimSun" w:hAnsi="Arial" w:cs="Arial"/>
          <w:b/>
          <w:bCs/>
          <w:sz w:val="22"/>
          <w:szCs w:val="22"/>
        </w:rPr>
        <w:t xml:space="preserve">Hearing. </w:t>
      </w:r>
      <w:r w:rsidRPr="00316802">
        <w:rPr>
          <w:rFonts w:ascii="Arial" w:eastAsia="SimSun" w:hAnsi="Arial" w:cs="Arial"/>
          <w:sz w:val="22"/>
          <w:szCs w:val="22"/>
        </w:rPr>
        <w:t>I ask that the court hold a hearing on my petition. I request to appear at the hearing:</w:t>
      </w:r>
    </w:p>
    <w:p w14:paraId="0E6698E2" w14:textId="5B47F8A2" w:rsidR="000D6EA9" w:rsidRPr="00316802" w:rsidRDefault="00C20F6F" w:rsidP="00794777">
      <w:pPr>
        <w:tabs>
          <w:tab w:val="left" w:pos="360"/>
        </w:tabs>
        <w:ind w:left="108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b/>
          <w:bCs/>
          <w:i/>
          <w:iCs/>
          <w:sz w:val="22"/>
          <w:szCs w:val="22"/>
          <w:lang w:eastAsia="zh-CN"/>
        </w:rPr>
        <w:t>B.</w:t>
      </w:r>
      <w:r w:rsidRPr="00316802">
        <w:rPr>
          <w:rFonts w:ascii="Arial" w:eastAsia="SimSun" w:hAnsi="Arial" w:cs="Arial"/>
          <w:i/>
          <w:iCs/>
          <w:sz w:val="22"/>
          <w:szCs w:val="22"/>
          <w:lang w:eastAsia="zh-CN"/>
        </w:rPr>
        <w:t xml:space="preserve"> </w:t>
      </w:r>
      <w:r w:rsidRPr="00316802">
        <w:rPr>
          <w:rFonts w:ascii="Arial" w:eastAsia="SimSun" w:hAnsi="Arial" w:cs="Arial"/>
          <w:b/>
          <w:bCs/>
          <w:i/>
          <w:iCs/>
          <w:sz w:val="22"/>
          <w:szCs w:val="22"/>
          <w:lang w:eastAsia="zh-CN"/>
        </w:rPr>
        <w:t>听证会。</w:t>
      </w:r>
      <w:r w:rsidRPr="00316802">
        <w:rPr>
          <w:rFonts w:ascii="Arial" w:eastAsia="SimSun" w:hAnsi="Arial" w:cs="Arial"/>
          <w:i/>
          <w:iCs/>
          <w:sz w:val="22"/>
          <w:szCs w:val="22"/>
          <w:lang w:eastAsia="zh-CN"/>
        </w:rPr>
        <w:t>我请求法院就我的申请举行听证会。我请求通过以下方式出席听证会：</w:t>
      </w:r>
    </w:p>
    <w:p w14:paraId="15D313D4" w14:textId="77777777" w:rsidR="00794777" w:rsidRPr="00316802" w:rsidRDefault="006F0105" w:rsidP="00794777">
      <w:pPr>
        <w:tabs>
          <w:tab w:val="left" w:pos="36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Via video conference or telephone; or</w:t>
      </w:r>
    </w:p>
    <w:p w14:paraId="172A7AE4" w14:textId="511D230A" w:rsidR="000D6EA9" w:rsidRPr="00316802" w:rsidRDefault="00C20F6F" w:rsidP="00794777">
      <w:pPr>
        <w:tabs>
          <w:tab w:val="left" w:pos="36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通过视频会议或电话；或</w:t>
      </w:r>
    </w:p>
    <w:p w14:paraId="08BBB56A" w14:textId="77777777" w:rsidR="00794777" w:rsidRPr="00316802" w:rsidRDefault="006F0105" w:rsidP="00794777">
      <w:pPr>
        <w:tabs>
          <w:tab w:val="left" w:pos="360"/>
          <w:tab w:val="left" w:pos="2870"/>
        </w:tabs>
        <w:spacing w:before="120"/>
        <w:ind w:left="1440" w:hanging="360"/>
        <w:rPr>
          <w:rFonts w:ascii="Arial" w:eastAsia="SimSun" w:hAnsi="Arial" w:cs="Arial"/>
          <w:bCs/>
          <w:sz w:val="22"/>
          <w:szCs w:val="22"/>
        </w:rPr>
      </w:pPr>
      <w:proofErr w:type="gramStart"/>
      <w:r w:rsidRPr="00316802">
        <w:rPr>
          <w:rFonts w:ascii="Arial" w:eastAsia="SimSun" w:hAnsi="Arial" w:cs="Arial"/>
          <w:sz w:val="22"/>
          <w:szCs w:val="22"/>
        </w:rPr>
        <w:t>[  ]</w:t>
      </w:r>
      <w:proofErr w:type="gramEnd"/>
      <w:r w:rsidRPr="00316802">
        <w:rPr>
          <w:rFonts w:ascii="Arial" w:eastAsia="SimSun" w:hAnsi="Arial" w:cs="Arial"/>
          <w:sz w:val="22"/>
          <w:szCs w:val="22"/>
        </w:rPr>
        <w:tab/>
        <w:t>In-person.</w:t>
      </w:r>
    </w:p>
    <w:p w14:paraId="03B843EA" w14:textId="61B2B313" w:rsidR="000D6EA9" w:rsidRPr="00316802" w:rsidRDefault="00C20F6F" w:rsidP="00794777">
      <w:pPr>
        <w:tabs>
          <w:tab w:val="left" w:pos="360"/>
          <w:tab w:val="left" w:pos="2870"/>
        </w:tabs>
        <w:ind w:left="1440" w:hanging="360"/>
        <w:rPr>
          <w:rFonts w:ascii="Arial" w:eastAsia="SimSun" w:hAnsi="Arial" w:cs="Arial"/>
          <w:bCs/>
          <w:i/>
          <w:iCs/>
          <w:sz w:val="22"/>
          <w:szCs w:val="22"/>
        </w:rPr>
      </w:pPr>
      <w:r w:rsidRPr="00316802">
        <w:rPr>
          <w:rFonts w:ascii="Arial" w:eastAsia="SimSun" w:hAnsi="Arial" w:cs="Arial"/>
          <w:i/>
          <w:iCs/>
          <w:sz w:val="22"/>
          <w:szCs w:val="22"/>
        </w:rPr>
        <w:tab/>
      </w:r>
      <w:r w:rsidRPr="00316802">
        <w:rPr>
          <w:rFonts w:ascii="Arial" w:eastAsia="SimSun" w:hAnsi="Arial" w:cs="Arial"/>
          <w:i/>
          <w:iCs/>
          <w:sz w:val="22"/>
          <w:szCs w:val="22"/>
          <w:lang w:eastAsia="zh-CN"/>
        </w:rPr>
        <w:t>当面。</w:t>
      </w:r>
    </w:p>
    <w:p w14:paraId="44CA0733" w14:textId="77777777" w:rsidR="00794777" w:rsidRPr="00316802" w:rsidRDefault="00070BFF" w:rsidP="00794777">
      <w:pPr>
        <w:spacing w:before="120"/>
        <w:rPr>
          <w:rFonts w:ascii="Arial" w:eastAsia="SimSun" w:hAnsi="Arial" w:cs="Arial"/>
          <w:b/>
          <w:sz w:val="22"/>
          <w:szCs w:val="22"/>
        </w:rPr>
      </w:pPr>
      <w:r w:rsidRPr="00316802">
        <w:rPr>
          <w:rFonts w:ascii="Arial" w:eastAsia="SimSun" w:hAnsi="Arial" w:cs="Arial"/>
          <w:b/>
          <w:bCs/>
          <w:sz w:val="22"/>
          <w:szCs w:val="22"/>
        </w:rPr>
        <w:t>7.</w:t>
      </w:r>
      <w:r w:rsidRPr="00316802">
        <w:rPr>
          <w:rFonts w:ascii="Arial" w:eastAsia="SimSun" w:hAnsi="Arial" w:cs="Arial"/>
          <w:b/>
          <w:bCs/>
          <w:sz w:val="22"/>
          <w:szCs w:val="22"/>
        </w:rPr>
        <w:tab/>
        <w:t>Declaration of Service</w:t>
      </w:r>
    </w:p>
    <w:p w14:paraId="1B0D16B7" w14:textId="1F8CC2E3" w:rsidR="00EE7FCB" w:rsidRPr="00316802" w:rsidRDefault="00C20F6F" w:rsidP="00794777">
      <w:pPr>
        <w:rPr>
          <w:rFonts w:ascii="Arial" w:eastAsia="SimSun" w:hAnsi="Arial" w:cs="Arial"/>
          <w:b/>
          <w:i/>
          <w:iCs/>
          <w:sz w:val="22"/>
          <w:szCs w:val="22"/>
        </w:rPr>
      </w:pPr>
      <w:r w:rsidRPr="00316802">
        <w:rPr>
          <w:rFonts w:ascii="Arial" w:eastAsia="SimSun" w:hAnsi="Arial" w:cs="Arial"/>
          <w:b/>
          <w:bCs/>
          <w:i/>
          <w:iCs/>
          <w:sz w:val="22"/>
          <w:szCs w:val="22"/>
        </w:rPr>
        <w:tab/>
      </w:r>
      <w:r w:rsidRPr="00316802">
        <w:rPr>
          <w:rFonts w:ascii="Arial" w:eastAsia="SimSun" w:hAnsi="Arial" w:cs="Arial"/>
          <w:b/>
          <w:bCs/>
          <w:i/>
          <w:iCs/>
          <w:sz w:val="22"/>
          <w:szCs w:val="22"/>
          <w:lang w:eastAsia="zh-CN"/>
        </w:rPr>
        <w:t>送达声明</w:t>
      </w:r>
    </w:p>
    <w:p w14:paraId="3ADB30DF" w14:textId="77777777" w:rsidR="00794777" w:rsidRPr="00316802" w:rsidRDefault="00EE7FCB" w:rsidP="00794777">
      <w:pPr>
        <w:tabs>
          <w:tab w:val="left" w:pos="8550"/>
        </w:tabs>
        <w:spacing w:before="120"/>
        <w:ind w:left="720"/>
        <w:rPr>
          <w:rFonts w:ascii="Arial" w:eastAsia="SimSun" w:hAnsi="Arial" w:cs="Arial"/>
          <w:bCs/>
          <w:i/>
          <w:iCs/>
          <w:sz w:val="22"/>
          <w:szCs w:val="22"/>
        </w:rPr>
      </w:pPr>
      <w:r w:rsidRPr="00316802">
        <w:rPr>
          <w:rFonts w:ascii="Arial" w:eastAsia="SimSun" w:hAnsi="Arial" w:cs="Arial"/>
          <w:sz w:val="22"/>
          <w:szCs w:val="22"/>
        </w:rPr>
        <w:t xml:space="preserve">I mailed or delivered this Petition and a Proposed Order to the prosecuting attorney on </w:t>
      </w:r>
      <w:r w:rsidRPr="00316802">
        <w:rPr>
          <w:rFonts w:ascii="Arial" w:eastAsia="SimSun" w:hAnsi="Arial" w:cs="Arial"/>
          <w:i/>
          <w:iCs/>
          <w:sz w:val="22"/>
          <w:szCs w:val="22"/>
        </w:rPr>
        <w:t xml:space="preserve">(date) </w:t>
      </w:r>
      <w:r w:rsidRPr="00316802">
        <w:rPr>
          <w:rFonts w:ascii="Arial" w:eastAsia="SimSun" w:hAnsi="Arial" w:cs="Arial"/>
          <w:sz w:val="22"/>
          <w:szCs w:val="22"/>
          <w:u w:val="single"/>
        </w:rPr>
        <w:t>____________________</w:t>
      </w:r>
      <w:r w:rsidRPr="00316802">
        <w:rPr>
          <w:rFonts w:ascii="Arial" w:eastAsia="SimSun" w:hAnsi="Arial" w:cs="Arial"/>
          <w:i/>
          <w:iCs/>
          <w:sz w:val="22"/>
          <w:szCs w:val="22"/>
        </w:rPr>
        <w:t>.</w:t>
      </w:r>
    </w:p>
    <w:p w14:paraId="2853B30E" w14:textId="1EE0749B" w:rsidR="003A644F" w:rsidRPr="00316802" w:rsidRDefault="00794777" w:rsidP="00794777">
      <w:pPr>
        <w:tabs>
          <w:tab w:val="left" w:pos="8550"/>
        </w:tabs>
        <w:ind w:left="720"/>
        <w:rPr>
          <w:rFonts w:ascii="Arial" w:eastAsia="SimSun" w:hAnsi="Arial" w:cs="Arial"/>
          <w:bCs/>
          <w:i/>
          <w:iCs/>
          <w:sz w:val="22"/>
          <w:szCs w:val="22"/>
          <w:u w:val="single"/>
        </w:rPr>
      </w:pPr>
      <w:r w:rsidRPr="00316802">
        <w:rPr>
          <w:rFonts w:ascii="Arial" w:eastAsia="SimSun" w:hAnsi="Arial" w:cs="Arial"/>
          <w:i/>
          <w:iCs/>
          <w:sz w:val="22"/>
          <w:szCs w:val="22"/>
          <w:lang w:eastAsia="zh-CN"/>
        </w:rPr>
        <w:t>我于以下日期将此申请和拟议命令邮寄或交付给检察官（日期）</w:t>
      </w:r>
    </w:p>
    <w:p w14:paraId="380FAA2F" w14:textId="77777777" w:rsidR="00794777" w:rsidRPr="00316802" w:rsidRDefault="008541AE" w:rsidP="00794777">
      <w:pPr>
        <w:tabs>
          <w:tab w:val="left" w:pos="6480"/>
          <w:tab w:val="left" w:pos="6750"/>
          <w:tab w:val="left" w:pos="9270"/>
        </w:tabs>
        <w:spacing w:before="120"/>
        <w:rPr>
          <w:rFonts w:ascii="Arial" w:eastAsia="SimSun" w:hAnsi="Arial" w:cs="Arial"/>
          <w:sz w:val="22"/>
          <w:szCs w:val="22"/>
        </w:rPr>
      </w:pPr>
      <w:r w:rsidRPr="00316802">
        <w:rPr>
          <w:rFonts w:ascii="Arial" w:eastAsia="SimSun" w:hAnsi="Arial" w:cs="Arial"/>
          <w:sz w:val="22"/>
          <w:szCs w:val="22"/>
        </w:rPr>
        <w:t>I declare, under penalty of perjury under the laws of the State of Washington, that the facts I have provided on this form are true.</w:t>
      </w:r>
    </w:p>
    <w:p w14:paraId="50B9431B" w14:textId="4C1F3E13" w:rsidR="008541AE" w:rsidRPr="00316802" w:rsidRDefault="00794777" w:rsidP="00794777">
      <w:pPr>
        <w:tabs>
          <w:tab w:val="left" w:pos="6480"/>
          <w:tab w:val="left" w:pos="6750"/>
          <w:tab w:val="left" w:pos="9270"/>
        </w:tabs>
        <w:rPr>
          <w:rFonts w:ascii="Arial" w:eastAsia="SimSun" w:hAnsi="Arial" w:cs="Arial"/>
          <w:i/>
          <w:iCs/>
          <w:sz w:val="22"/>
          <w:szCs w:val="22"/>
        </w:rPr>
      </w:pPr>
      <w:r w:rsidRPr="00316802">
        <w:rPr>
          <w:rFonts w:ascii="Arial" w:eastAsia="SimSun" w:hAnsi="Arial" w:cs="Arial"/>
          <w:i/>
          <w:iCs/>
          <w:sz w:val="22"/>
          <w:szCs w:val="22"/>
          <w:lang w:eastAsia="zh-CN"/>
        </w:rPr>
        <w:t>本人特此声明，本人在此表格中提供的信息若有不实，愿依照华盛顿州法律而接受伪证罪处罚。</w:t>
      </w:r>
    </w:p>
    <w:p w14:paraId="1BBD6F39" w14:textId="77777777" w:rsidR="00794777" w:rsidRPr="00316802" w:rsidRDefault="008541AE" w:rsidP="00794777">
      <w:pPr>
        <w:tabs>
          <w:tab w:val="left" w:pos="3600"/>
          <w:tab w:val="left" w:pos="6480"/>
          <w:tab w:val="left" w:pos="9180"/>
        </w:tabs>
        <w:overflowPunct/>
        <w:autoSpaceDE/>
        <w:autoSpaceDN/>
        <w:adjustRightInd/>
        <w:spacing w:before="240"/>
        <w:textAlignment w:val="auto"/>
        <w:rPr>
          <w:rFonts w:ascii="Arial" w:eastAsia="SimSun" w:hAnsi="Arial" w:cs="Arial"/>
          <w:sz w:val="22"/>
          <w:szCs w:val="22"/>
          <w:u w:val="single"/>
        </w:rPr>
      </w:pPr>
      <w:r w:rsidRPr="00316802">
        <w:rPr>
          <w:rFonts w:ascii="Arial" w:eastAsia="SimSun" w:hAnsi="Arial" w:cs="Arial"/>
          <w:szCs w:val="22"/>
        </w:rPr>
        <w:t>Signed at</w:t>
      </w:r>
      <w:r w:rsidRPr="00316802">
        <w:rPr>
          <w:rFonts w:ascii="Arial" w:eastAsia="SimSun" w:hAnsi="Arial" w:cs="Arial"/>
          <w:i/>
          <w:iCs/>
          <w:szCs w:val="22"/>
        </w:rPr>
        <w:t xml:space="preserve"> (City)</w:t>
      </w:r>
      <w:r w:rsidRPr="00316802">
        <w:rPr>
          <w:rFonts w:ascii="Arial" w:eastAsia="SimSun" w:hAnsi="Arial" w:cs="Arial"/>
          <w:szCs w:val="22"/>
        </w:rPr>
        <w:t xml:space="preserve"> </w:t>
      </w:r>
      <w:r w:rsidRPr="00316802">
        <w:rPr>
          <w:rFonts w:ascii="Arial" w:eastAsia="SimSun" w:hAnsi="Arial" w:cs="Arial"/>
          <w:sz w:val="22"/>
          <w:szCs w:val="22"/>
          <w:u w:val="single"/>
        </w:rPr>
        <w:tab/>
      </w:r>
      <w:r w:rsidRPr="00316802">
        <w:rPr>
          <w:rFonts w:ascii="Arial" w:eastAsia="SimSun" w:hAnsi="Arial" w:cs="Arial"/>
          <w:sz w:val="22"/>
          <w:szCs w:val="22"/>
        </w:rPr>
        <w:t xml:space="preserve">, </w:t>
      </w:r>
      <w:r w:rsidRPr="00316802">
        <w:rPr>
          <w:rFonts w:ascii="Arial" w:eastAsia="SimSun" w:hAnsi="Arial" w:cs="Arial"/>
          <w:i/>
          <w:iCs/>
          <w:szCs w:val="22"/>
        </w:rPr>
        <w:t xml:space="preserve">(State) </w:t>
      </w:r>
      <w:r w:rsidRPr="00316802">
        <w:rPr>
          <w:rFonts w:ascii="Arial" w:eastAsia="SimSun" w:hAnsi="Arial" w:cs="Arial"/>
          <w:sz w:val="22"/>
          <w:szCs w:val="22"/>
          <w:u w:val="single"/>
        </w:rPr>
        <w:tab/>
      </w:r>
      <w:r w:rsidRPr="00316802">
        <w:rPr>
          <w:rFonts w:ascii="Arial" w:eastAsia="SimSun" w:hAnsi="Arial" w:cs="Arial"/>
          <w:sz w:val="22"/>
          <w:szCs w:val="22"/>
        </w:rPr>
        <w:t xml:space="preserve"> </w:t>
      </w:r>
      <w:r w:rsidRPr="00316802">
        <w:rPr>
          <w:rFonts w:ascii="Arial" w:eastAsia="SimSun" w:hAnsi="Arial" w:cs="Arial"/>
          <w:szCs w:val="22"/>
        </w:rPr>
        <w:t xml:space="preserve">on </w:t>
      </w:r>
      <w:r w:rsidRPr="00316802">
        <w:rPr>
          <w:rFonts w:ascii="Arial" w:eastAsia="SimSun" w:hAnsi="Arial" w:cs="Arial"/>
          <w:i/>
          <w:iCs/>
          <w:szCs w:val="22"/>
        </w:rPr>
        <w:t xml:space="preserve">(Date) </w:t>
      </w:r>
      <w:r w:rsidRPr="00316802">
        <w:rPr>
          <w:rFonts w:ascii="Arial" w:eastAsia="SimSun" w:hAnsi="Arial" w:cs="Arial"/>
          <w:sz w:val="22"/>
          <w:szCs w:val="22"/>
          <w:u w:val="single"/>
        </w:rPr>
        <w:tab/>
      </w:r>
    </w:p>
    <w:p w14:paraId="170B3FCA" w14:textId="4C731B9F" w:rsidR="008541AE" w:rsidRPr="00316802" w:rsidRDefault="00794777" w:rsidP="00794777">
      <w:pPr>
        <w:tabs>
          <w:tab w:val="left" w:pos="3600"/>
          <w:tab w:val="left" w:pos="6480"/>
          <w:tab w:val="left" w:pos="9180"/>
        </w:tabs>
        <w:overflowPunct/>
        <w:autoSpaceDE/>
        <w:autoSpaceDN/>
        <w:adjustRightInd/>
        <w:textAlignment w:val="auto"/>
        <w:rPr>
          <w:rFonts w:ascii="Arial" w:eastAsia="SimSun" w:hAnsi="Arial" w:cs="Arial"/>
          <w:i/>
          <w:iCs/>
          <w:sz w:val="22"/>
          <w:szCs w:val="22"/>
        </w:rPr>
      </w:pPr>
      <w:r w:rsidRPr="00316802">
        <w:rPr>
          <w:rFonts w:ascii="Arial" w:eastAsia="SimSun" w:hAnsi="Arial" w:cs="Arial"/>
          <w:i/>
          <w:iCs/>
          <w:szCs w:val="22"/>
          <w:lang w:eastAsia="zh-CN"/>
        </w:rPr>
        <w:t>签署地点（城市）</w:t>
      </w:r>
      <w:r w:rsidRPr="00316802">
        <w:rPr>
          <w:rFonts w:ascii="Arial" w:eastAsia="SimSun" w:hAnsi="Arial" w:cs="Arial"/>
          <w:sz w:val="22"/>
          <w:szCs w:val="22"/>
          <w:lang w:eastAsia="zh-CN"/>
        </w:rPr>
        <w:tab/>
      </w:r>
      <w:r w:rsidRPr="00316802">
        <w:rPr>
          <w:rFonts w:ascii="Arial" w:eastAsia="SimSun" w:hAnsi="Arial" w:cs="Arial"/>
          <w:i/>
          <w:iCs/>
          <w:sz w:val="22"/>
          <w:szCs w:val="22"/>
          <w:lang w:eastAsia="zh-CN"/>
        </w:rPr>
        <w:t>，</w:t>
      </w:r>
      <w:r w:rsidRPr="00316802">
        <w:rPr>
          <w:rFonts w:ascii="Arial" w:eastAsia="SimSun" w:hAnsi="Arial" w:cs="Arial"/>
          <w:i/>
          <w:iCs/>
          <w:szCs w:val="22"/>
          <w:lang w:eastAsia="zh-CN"/>
        </w:rPr>
        <w:t>（州）</w:t>
      </w:r>
      <w:r w:rsidRPr="00316802">
        <w:rPr>
          <w:rFonts w:ascii="Arial" w:eastAsia="SimSun" w:hAnsi="Arial" w:cs="Arial"/>
          <w:sz w:val="22"/>
          <w:szCs w:val="22"/>
          <w:lang w:eastAsia="zh-CN"/>
        </w:rPr>
        <w:tab/>
      </w:r>
      <w:r w:rsidRPr="00316802">
        <w:rPr>
          <w:rFonts w:ascii="Arial" w:eastAsia="SimSun" w:hAnsi="Arial" w:cs="Arial"/>
          <w:i/>
          <w:iCs/>
          <w:sz w:val="22"/>
          <w:szCs w:val="22"/>
          <w:lang w:eastAsia="zh-CN"/>
        </w:rPr>
        <w:t xml:space="preserve"> </w:t>
      </w:r>
      <w:r w:rsidRPr="00316802">
        <w:rPr>
          <w:rFonts w:ascii="Arial" w:eastAsia="SimSun" w:hAnsi="Arial" w:cs="Arial"/>
          <w:i/>
          <w:iCs/>
          <w:szCs w:val="22"/>
          <w:lang w:eastAsia="zh-CN"/>
        </w:rPr>
        <w:t>（日期）</w:t>
      </w:r>
    </w:p>
    <w:p w14:paraId="78BB6A10" w14:textId="77777777" w:rsidR="00794777" w:rsidRPr="00316802" w:rsidRDefault="008541AE" w:rsidP="00794777">
      <w:pPr>
        <w:tabs>
          <w:tab w:val="left" w:pos="5400"/>
          <w:tab w:val="left" w:pos="9180"/>
        </w:tabs>
        <w:spacing w:before="240"/>
        <w:rPr>
          <w:rFonts w:ascii="Arial" w:eastAsia="SimSun" w:hAnsi="Arial" w:cs="Arial"/>
          <w:sz w:val="22"/>
          <w:szCs w:val="22"/>
          <w:u w:val="single"/>
        </w:rPr>
      </w:pPr>
      <w:r w:rsidRPr="00316802">
        <w:rPr>
          <w:rFonts w:ascii="Arial" w:eastAsia="SimSun" w:hAnsi="Arial" w:cs="Arial"/>
          <w:sz w:val="22"/>
          <w:szCs w:val="22"/>
        </w:rPr>
        <w:t>____________________________________</w:t>
      </w:r>
      <w:r w:rsidRPr="00316802">
        <w:rPr>
          <w:rFonts w:ascii="Arial" w:eastAsia="SimSun" w:hAnsi="Arial" w:cs="Arial"/>
          <w:sz w:val="22"/>
          <w:szCs w:val="22"/>
        </w:rPr>
        <w:tab/>
      </w:r>
      <w:r w:rsidRPr="00316802">
        <w:rPr>
          <w:rFonts w:ascii="Arial" w:eastAsia="SimSun" w:hAnsi="Arial" w:cs="Arial"/>
          <w:sz w:val="22"/>
          <w:szCs w:val="22"/>
          <w:u w:val="single"/>
        </w:rPr>
        <w:tab/>
      </w:r>
    </w:p>
    <w:p w14:paraId="2E7B98B5" w14:textId="77777777" w:rsidR="00794777" w:rsidRPr="00316802" w:rsidRDefault="008541AE" w:rsidP="00794777">
      <w:pPr>
        <w:tabs>
          <w:tab w:val="left" w:pos="5400"/>
          <w:tab w:val="left" w:pos="9360"/>
        </w:tabs>
        <w:rPr>
          <w:rFonts w:ascii="Arial" w:eastAsia="SimSun" w:hAnsi="Arial" w:cs="Arial"/>
          <w:szCs w:val="22"/>
        </w:rPr>
      </w:pPr>
      <w:r w:rsidRPr="00316802">
        <w:rPr>
          <w:rFonts w:ascii="Arial" w:eastAsia="SimSun" w:hAnsi="Arial" w:cs="Arial"/>
          <w:szCs w:val="22"/>
        </w:rPr>
        <w:t>Signature of Defendant</w:t>
      </w:r>
      <w:r w:rsidRPr="00316802">
        <w:rPr>
          <w:rFonts w:ascii="Arial" w:eastAsia="SimSun" w:hAnsi="Arial" w:cs="Arial"/>
          <w:szCs w:val="22"/>
        </w:rPr>
        <w:tab/>
        <w:t>Print Name</w:t>
      </w:r>
    </w:p>
    <w:p w14:paraId="43C5B801" w14:textId="0CEA3104" w:rsidR="008541AE" w:rsidRPr="00316802" w:rsidRDefault="00794777" w:rsidP="00794777">
      <w:pPr>
        <w:tabs>
          <w:tab w:val="left" w:pos="5400"/>
          <w:tab w:val="left" w:pos="9360"/>
        </w:tabs>
        <w:rPr>
          <w:rFonts w:ascii="Arial" w:eastAsia="SimSun" w:hAnsi="Arial" w:cs="Arial"/>
          <w:i/>
          <w:iCs/>
          <w:szCs w:val="22"/>
        </w:rPr>
      </w:pPr>
      <w:r w:rsidRPr="00316802">
        <w:rPr>
          <w:rFonts w:ascii="Arial" w:eastAsia="SimSun" w:hAnsi="Arial" w:cs="Arial"/>
          <w:i/>
          <w:iCs/>
          <w:szCs w:val="22"/>
          <w:lang w:eastAsia="zh-CN"/>
        </w:rPr>
        <w:t>被告签名</w:t>
      </w:r>
      <w:r w:rsidRPr="00316802">
        <w:rPr>
          <w:rFonts w:ascii="Arial" w:eastAsia="SimSun" w:hAnsi="Arial" w:cs="Arial"/>
          <w:szCs w:val="22"/>
          <w:lang w:eastAsia="zh-CN"/>
        </w:rPr>
        <w:tab/>
      </w:r>
      <w:r w:rsidRPr="00316802">
        <w:rPr>
          <w:rFonts w:ascii="Arial" w:eastAsia="SimSun" w:hAnsi="Arial" w:cs="Arial"/>
          <w:i/>
          <w:iCs/>
          <w:szCs w:val="22"/>
          <w:lang w:eastAsia="zh-CN"/>
        </w:rPr>
        <w:t>请工整填写姓名</w:t>
      </w:r>
    </w:p>
    <w:p w14:paraId="02669A10" w14:textId="77777777" w:rsidR="00794777" w:rsidRPr="00316802" w:rsidRDefault="008541AE" w:rsidP="00794777">
      <w:pPr>
        <w:tabs>
          <w:tab w:val="left" w:pos="4320"/>
        </w:tabs>
        <w:spacing w:before="120"/>
        <w:ind w:right="-720"/>
        <w:rPr>
          <w:rFonts w:ascii="Arial" w:eastAsia="SimSun" w:hAnsi="Arial" w:cs="Arial"/>
          <w:iCs/>
          <w:sz w:val="22"/>
          <w:szCs w:val="22"/>
        </w:rPr>
      </w:pPr>
      <w:r w:rsidRPr="00316802">
        <w:rPr>
          <w:rFonts w:ascii="Arial" w:eastAsia="SimSun" w:hAnsi="Arial" w:cs="Arial"/>
          <w:sz w:val="22"/>
          <w:szCs w:val="22"/>
        </w:rPr>
        <w:t>The following is my contact information:</w:t>
      </w:r>
    </w:p>
    <w:p w14:paraId="536A59FE" w14:textId="3490E9CE" w:rsidR="008541AE" w:rsidRPr="00316802" w:rsidRDefault="00794777" w:rsidP="00794777">
      <w:pPr>
        <w:tabs>
          <w:tab w:val="left" w:pos="4320"/>
        </w:tabs>
        <w:ind w:right="-720"/>
        <w:rPr>
          <w:rFonts w:ascii="Arial" w:eastAsia="SimSun" w:hAnsi="Arial" w:cs="Arial"/>
          <w:i/>
          <w:iCs/>
          <w:sz w:val="22"/>
          <w:szCs w:val="22"/>
        </w:rPr>
      </w:pPr>
      <w:r w:rsidRPr="00316802">
        <w:rPr>
          <w:rFonts w:ascii="Arial" w:eastAsia="SimSun" w:hAnsi="Arial" w:cs="Arial"/>
          <w:i/>
          <w:iCs/>
          <w:sz w:val="22"/>
          <w:szCs w:val="22"/>
          <w:lang w:eastAsia="zh-CN"/>
        </w:rPr>
        <w:t>以下是本人的联系方式：</w:t>
      </w:r>
    </w:p>
    <w:p w14:paraId="7E225063" w14:textId="77777777" w:rsidR="00794777" w:rsidRPr="00316802" w:rsidRDefault="008541AE" w:rsidP="00794777">
      <w:pPr>
        <w:tabs>
          <w:tab w:val="left" w:pos="5400"/>
          <w:tab w:val="left" w:pos="5760"/>
          <w:tab w:val="left" w:pos="9180"/>
        </w:tabs>
        <w:spacing w:before="240"/>
        <w:rPr>
          <w:rFonts w:ascii="Arial" w:eastAsia="SimSun" w:hAnsi="Arial" w:cs="Arial"/>
          <w:sz w:val="22"/>
          <w:szCs w:val="22"/>
          <w:u w:val="single"/>
        </w:rPr>
      </w:pPr>
      <w:r w:rsidRPr="00316802">
        <w:rPr>
          <w:rFonts w:ascii="Arial" w:eastAsia="SimSun" w:hAnsi="Arial" w:cs="Arial"/>
          <w:i/>
          <w:iCs/>
          <w:szCs w:val="22"/>
        </w:rPr>
        <w:t>Email:</w:t>
      </w:r>
      <w:r w:rsidRPr="00316802">
        <w:rPr>
          <w:rFonts w:ascii="Arial" w:eastAsia="SimSun" w:hAnsi="Arial" w:cs="Arial"/>
          <w:sz w:val="22"/>
          <w:szCs w:val="22"/>
          <w:u w:val="single"/>
        </w:rPr>
        <w:tab/>
      </w:r>
      <w:r w:rsidRPr="00316802">
        <w:rPr>
          <w:rFonts w:ascii="Arial" w:eastAsia="SimSun" w:hAnsi="Arial" w:cs="Arial"/>
          <w:sz w:val="22"/>
          <w:szCs w:val="22"/>
        </w:rPr>
        <w:tab/>
      </w:r>
      <w:r w:rsidRPr="00316802">
        <w:rPr>
          <w:rFonts w:ascii="Arial" w:eastAsia="SimSun" w:hAnsi="Arial" w:cs="Arial"/>
          <w:i/>
          <w:iCs/>
          <w:szCs w:val="22"/>
        </w:rPr>
        <w:t>Phone:</w:t>
      </w:r>
      <w:r w:rsidRPr="00316802">
        <w:rPr>
          <w:rFonts w:ascii="Arial" w:eastAsia="SimSun" w:hAnsi="Arial" w:cs="Arial"/>
          <w:sz w:val="22"/>
          <w:szCs w:val="22"/>
          <w:u w:val="single"/>
        </w:rPr>
        <w:tab/>
      </w:r>
    </w:p>
    <w:p w14:paraId="320B524C" w14:textId="11C778AB" w:rsidR="008541AE" w:rsidRPr="00316802" w:rsidRDefault="00794777" w:rsidP="00794777">
      <w:pPr>
        <w:tabs>
          <w:tab w:val="left" w:pos="5400"/>
          <w:tab w:val="left" w:pos="5760"/>
          <w:tab w:val="left" w:pos="9180"/>
        </w:tabs>
        <w:rPr>
          <w:rFonts w:ascii="Arial" w:eastAsia="SimSun" w:hAnsi="Arial" w:cs="Arial"/>
          <w:i/>
          <w:iCs/>
          <w:sz w:val="22"/>
          <w:szCs w:val="22"/>
          <w:u w:val="single"/>
        </w:rPr>
      </w:pPr>
      <w:r w:rsidRPr="00316802">
        <w:rPr>
          <w:rFonts w:ascii="Arial" w:eastAsia="SimSun" w:hAnsi="Arial" w:cs="Arial"/>
          <w:i/>
          <w:iCs/>
          <w:szCs w:val="22"/>
          <w:lang w:eastAsia="zh-CN"/>
        </w:rPr>
        <w:t>电子邮件地址：</w:t>
      </w:r>
      <w:r w:rsidRPr="00316802">
        <w:rPr>
          <w:rFonts w:ascii="Arial" w:eastAsia="SimSun" w:hAnsi="Arial" w:cs="Arial"/>
          <w:sz w:val="22"/>
          <w:szCs w:val="22"/>
          <w:lang w:eastAsia="zh-CN"/>
        </w:rPr>
        <w:tab/>
      </w:r>
      <w:r w:rsidRPr="00316802">
        <w:rPr>
          <w:rFonts w:ascii="Arial" w:eastAsia="SimSun" w:hAnsi="Arial" w:cs="Arial"/>
          <w:sz w:val="22"/>
          <w:szCs w:val="22"/>
          <w:lang w:eastAsia="zh-CN"/>
        </w:rPr>
        <w:tab/>
      </w:r>
      <w:r w:rsidRPr="00316802">
        <w:rPr>
          <w:rFonts w:ascii="Arial" w:eastAsia="SimSun" w:hAnsi="Arial" w:cs="Arial"/>
          <w:i/>
          <w:iCs/>
          <w:szCs w:val="22"/>
          <w:lang w:eastAsia="zh-CN"/>
        </w:rPr>
        <w:t>电话：</w:t>
      </w:r>
    </w:p>
    <w:p w14:paraId="7760EC19" w14:textId="6924236D" w:rsidR="008541AE" w:rsidRPr="00316802" w:rsidRDefault="008541AE" w:rsidP="00B938DB">
      <w:pPr>
        <w:tabs>
          <w:tab w:val="left" w:pos="9180"/>
        </w:tabs>
        <w:spacing w:before="240"/>
        <w:rPr>
          <w:rFonts w:ascii="Arial" w:eastAsia="SimSun" w:hAnsi="Arial" w:cs="Arial"/>
          <w:sz w:val="22"/>
          <w:szCs w:val="22"/>
          <w:u w:val="single"/>
        </w:rPr>
      </w:pPr>
      <w:r w:rsidRPr="00316802">
        <w:rPr>
          <w:rFonts w:ascii="Arial" w:eastAsia="SimSun" w:hAnsi="Arial" w:cs="Arial"/>
          <w:sz w:val="22"/>
          <w:szCs w:val="22"/>
          <w:u w:val="single"/>
        </w:rPr>
        <w:tab/>
      </w:r>
    </w:p>
    <w:p w14:paraId="3D43B9CA" w14:textId="77777777" w:rsidR="00794777" w:rsidRPr="00316802" w:rsidRDefault="008541AE" w:rsidP="00794777">
      <w:pPr>
        <w:tabs>
          <w:tab w:val="left" w:pos="450"/>
          <w:tab w:val="left" w:pos="5130"/>
          <w:tab w:val="left" w:pos="7020"/>
          <w:tab w:val="left" w:pos="7290"/>
          <w:tab w:val="left" w:pos="8460"/>
          <w:tab w:val="left" w:pos="9360"/>
        </w:tabs>
        <w:rPr>
          <w:rFonts w:ascii="Arial" w:eastAsia="SimSun" w:hAnsi="Arial" w:cs="Arial"/>
          <w:i/>
          <w:szCs w:val="22"/>
        </w:rPr>
      </w:pPr>
      <w:r w:rsidRPr="00316802">
        <w:rPr>
          <w:rFonts w:ascii="Arial" w:eastAsia="SimSun" w:hAnsi="Arial" w:cs="Arial"/>
          <w:i/>
          <w:iCs/>
          <w:szCs w:val="22"/>
        </w:rPr>
        <w:t>Street Address or PO Box</w:t>
      </w:r>
      <w:r w:rsidRPr="00316802">
        <w:rPr>
          <w:rFonts w:ascii="Arial" w:eastAsia="SimSun" w:hAnsi="Arial" w:cs="Arial"/>
          <w:i/>
          <w:iCs/>
          <w:szCs w:val="22"/>
        </w:rPr>
        <w:tab/>
        <w:t>City</w:t>
      </w:r>
      <w:r w:rsidRPr="00316802">
        <w:rPr>
          <w:rFonts w:ascii="Arial" w:eastAsia="SimSun" w:hAnsi="Arial" w:cs="Arial"/>
          <w:i/>
          <w:iCs/>
          <w:szCs w:val="22"/>
        </w:rPr>
        <w:tab/>
        <w:t>State</w:t>
      </w:r>
      <w:r w:rsidRPr="00316802">
        <w:rPr>
          <w:rFonts w:ascii="Arial" w:eastAsia="SimSun" w:hAnsi="Arial" w:cs="Arial"/>
          <w:i/>
          <w:iCs/>
          <w:szCs w:val="22"/>
        </w:rPr>
        <w:tab/>
        <w:t>Zip</w:t>
      </w:r>
    </w:p>
    <w:p w14:paraId="5C4E67A7" w14:textId="5ECF7939" w:rsidR="008541AE" w:rsidRPr="00316802" w:rsidRDefault="00794777" w:rsidP="00794777">
      <w:pPr>
        <w:tabs>
          <w:tab w:val="left" w:pos="450"/>
          <w:tab w:val="left" w:pos="5130"/>
          <w:tab w:val="left" w:pos="7020"/>
          <w:tab w:val="left" w:pos="7290"/>
          <w:tab w:val="left" w:pos="8460"/>
          <w:tab w:val="left" w:pos="9360"/>
        </w:tabs>
        <w:spacing w:after="120"/>
        <w:rPr>
          <w:rFonts w:ascii="Arial" w:eastAsia="SimSun" w:hAnsi="Arial" w:cs="Arial"/>
          <w:i/>
          <w:iCs/>
          <w:szCs w:val="22"/>
        </w:rPr>
      </w:pPr>
      <w:r w:rsidRPr="00316802">
        <w:rPr>
          <w:rFonts w:ascii="Arial" w:eastAsia="SimSun" w:hAnsi="Arial" w:cs="Arial"/>
          <w:i/>
          <w:iCs/>
          <w:szCs w:val="22"/>
          <w:lang w:eastAsia="zh-CN"/>
        </w:rPr>
        <w:t>街道地址或邮政信箱</w:t>
      </w:r>
      <w:r w:rsidRPr="00316802">
        <w:rPr>
          <w:rFonts w:ascii="Arial" w:eastAsia="SimSun" w:hAnsi="Arial" w:cs="Arial"/>
          <w:szCs w:val="22"/>
          <w:lang w:eastAsia="zh-CN"/>
        </w:rPr>
        <w:tab/>
      </w:r>
      <w:r w:rsidRPr="00316802">
        <w:rPr>
          <w:rFonts w:ascii="Arial" w:eastAsia="SimSun" w:hAnsi="Arial" w:cs="Arial"/>
          <w:i/>
          <w:iCs/>
          <w:szCs w:val="22"/>
          <w:lang w:eastAsia="zh-CN"/>
        </w:rPr>
        <w:t>城市</w:t>
      </w:r>
      <w:r w:rsidRPr="00316802">
        <w:rPr>
          <w:rFonts w:ascii="Arial" w:eastAsia="SimSun" w:hAnsi="Arial" w:cs="Arial"/>
          <w:szCs w:val="22"/>
          <w:lang w:eastAsia="zh-CN"/>
        </w:rPr>
        <w:tab/>
      </w:r>
      <w:r w:rsidRPr="00316802">
        <w:rPr>
          <w:rFonts w:ascii="Arial" w:eastAsia="SimSun" w:hAnsi="Arial" w:cs="Arial"/>
          <w:i/>
          <w:iCs/>
          <w:szCs w:val="22"/>
          <w:lang w:eastAsia="zh-CN"/>
        </w:rPr>
        <w:t>州</w:t>
      </w:r>
      <w:r w:rsidRPr="00316802">
        <w:rPr>
          <w:rFonts w:ascii="Arial" w:eastAsia="SimSun" w:hAnsi="Arial" w:cs="Arial"/>
          <w:szCs w:val="22"/>
          <w:lang w:eastAsia="zh-CN"/>
        </w:rPr>
        <w:tab/>
      </w:r>
      <w:r w:rsidR="009154FE">
        <w:rPr>
          <w:rFonts w:ascii="Arial" w:eastAsia="SimSun" w:hAnsi="Arial" w:cs="Arial"/>
          <w:szCs w:val="22"/>
          <w:lang w:eastAsia="zh-CN"/>
        </w:rPr>
        <w:tab/>
      </w:r>
      <w:r w:rsidRPr="00316802">
        <w:rPr>
          <w:rFonts w:ascii="Arial" w:eastAsia="SimSun" w:hAnsi="Arial" w:cs="Arial"/>
          <w:i/>
          <w:iCs/>
          <w:szCs w:val="22"/>
          <w:lang w:eastAsia="zh-CN"/>
        </w:rPr>
        <w:t>邮编</w:t>
      </w:r>
    </w:p>
    <w:p w14:paraId="35230B37" w14:textId="77777777" w:rsidR="00794777" w:rsidRPr="00316802" w:rsidRDefault="008541AE" w:rsidP="00794777">
      <w:pPr>
        <w:tabs>
          <w:tab w:val="left" w:pos="0"/>
          <w:tab w:val="left" w:pos="720"/>
          <w:tab w:val="center" w:pos="4680"/>
        </w:tabs>
        <w:suppressAutoHyphens/>
        <w:spacing w:before="120"/>
        <w:outlineLvl w:val="0"/>
        <w:rPr>
          <w:rFonts w:ascii="Arial" w:eastAsia="SimSun" w:hAnsi="Arial" w:cs="Arial"/>
          <w:b/>
          <w:spacing w:val="-2"/>
          <w:sz w:val="22"/>
          <w:szCs w:val="22"/>
        </w:rPr>
      </w:pPr>
      <w:r w:rsidRPr="00316802">
        <w:rPr>
          <w:rFonts w:ascii="Arial" w:eastAsia="SimSun" w:hAnsi="Arial" w:cs="Arial"/>
          <w:b/>
          <w:bCs/>
          <w:sz w:val="22"/>
          <w:szCs w:val="22"/>
        </w:rPr>
        <w:lastRenderedPageBreak/>
        <w:t>Lawyer (if any) fills out below:</w:t>
      </w:r>
    </w:p>
    <w:p w14:paraId="4CE1BEB5" w14:textId="5D9DA215" w:rsidR="008541AE" w:rsidRPr="00316802" w:rsidRDefault="00794777" w:rsidP="00794777">
      <w:pPr>
        <w:tabs>
          <w:tab w:val="left" w:pos="0"/>
          <w:tab w:val="left" w:pos="720"/>
          <w:tab w:val="center" w:pos="4680"/>
        </w:tabs>
        <w:suppressAutoHyphens/>
        <w:spacing w:after="60"/>
        <w:outlineLvl w:val="0"/>
        <w:rPr>
          <w:rFonts w:ascii="Arial" w:eastAsia="SimSun" w:hAnsi="Arial" w:cs="Arial"/>
          <w:b/>
          <w:i/>
          <w:iCs/>
          <w:spacing w:val="-2"/>
          <w:sz w:val="22"/>
          <w:szCs w:val="22"/>
        </w:rPr>
      </w:pPr>
      <w:r w:rsidRPr="00316802">
        <w:rPr>
          <w:rFonts w:ascii="Arial" w:eastAsia="SimSun" w:hAnsi="Arial" w:cs="Arial"/>
          <w:b/>
          <w:bCs/>
          <w:i/>
          <w:iCs/>
          <w:sz w:val="22"/>
          <w:szCs w:val="22"/>
          <w:lang w:eastAsia="zh-CN"/>
        </w:rPr>
        <w:t>律师（如有）填写以下内容：</w:t>
      </w:r>
    </w:p>
    <w:p w14:paraId="305139D3" w14:textId="66011FBB" w:rsidR="008541AE" w:rsidRPr="00316802" w:rsidRDefault="008541AE" w:rsidP="00B938DB">
      <w:pPr>
        <w:tabs>
          <w:tab w:val="left" w:pos="9180"/>
        </w:tabs>
        <w:suppressAutoHyphens/>
        <w:spacing w:before="240"/>
        <w:rPr>
          <w:rFonts w:ascii="Arial" w:eastAsia="SimSun" w:hAnsi="Arial" w:cs="Arial"/>
          <w:sz w:val="22"/>
          <w:szCs w:val="22"/>
          <w:u w:val="single"/>
        </w:rPr>
      </w:pPr>
      <w:r w:rsidRPr="00316802">
        <w:rPr>
          <w:rFonts w:ascii="Arial" w:eastAsia="SimSun" w:hAnsi="Arial" w:cs="Arial"/>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Pr="00316802">
        <w:rPr>
          <w:rFonts w:ascii="Arial" w:eastAsia="SimSun" w:hAnsi="Arial" w:cs="Arial"/>
          <w:sz w:val="22"/>
          <w:szCs w:val="22"/>
          <w:u w:val="single"/>
        </w:rPr>
        <w:tab/>
      </w:r>
    </w:p>
    <w:p w14:paraId="51F9795F" w14:textId="77777777" w:rsidR="00794777" w:rsidRPr="00316802" w:rsidRDefault="008541AE" w:rsidP="00794777">
      <w:pPr>
        <w:tabs>
          <w:tab w:val="left" w:pos="3960"/>
          <w:tab w:val="left" w:pos="7830"/>
        </w:tabs>
        <w:rPr>
          <w:rFonts w:ascii="Arial" w:eastAsia="SimSun" w:hAnsi="Arial" w:cs="Arial"/>
          <w:i/>
          <w:szCs w:val="22"/>
        </w:rPr>
      </w:pPr>
      <w:r w:rsidRPr="00316802">
        <w:rPr>
          <w:rFonts w:ascii="Arial" w:eastAsia="SimSun" w:hAnsi="Arial" w:cs="Arial"/>
          <w:i/>
          <w:iCs/>
          <w:szCs w:val="22"/>
        </w:rPr>
        <w:t>Lawyer signs here</w:t>
      </w:r>
      <w:r w:rsidRPr="00316802">
        <w:rPr>
          <w:rFonts w:ascii="Arial" w:eastAsia="SimSun" w:hAnsi="Arial" w:cs="Arial"/>
          <w:i/>
          <w:iCs/>
          <w:szCs w:val="22"/>
        </w:rPr>
        <w:tab/>
        <w:t>Print name and WSBA No.</w:t>
      </w:r>
      <w:r w:rsidRPr="00316802">
        <w:rPr>
          <w:rFonts w:ascii="Arial" w:eastAsia="SimSun" w:hAnsi="Arial" w:cs="Arial"/>
          <w:i/>
          <w:iCs/>
          <w:szCs w:val="22"/>
        </w:rPr>
        <w:tab/>
        <w:t>Date</w:t>
      </w:r>
    </w:p>
    <w:p w14:paraId="37241178" w14:textId="4E10AED9" w:rsidR="008541AE" w:rsidRPr="00316802" w:rsidRDefault="00794777" w:rsidP="00794777">
      <w:pPr>
        <w:tabs>
          <w:tab w:val="left" w:pos="3960"/>
          <w:tab w:val="left" w:pos="7830"/>
        </w:tabs>
        <w:rPr>
          <w:rFonts w:ascii="Arial" w:eastAsia="SimSun" w:hAnsi="Arial" w:cs="Arial"/>
          <w:i/>
          <w:iCs/>
          <w:szCs w:val="22"/>
        </w:rPr>
      </w:pPr>
      <w:r w:rsidRPr="00316802">
        <w:rPr>
          <w:rFonts w:ascii="Arial" w:eastAsia="SimSun" w:hAnsi="Arial" w:cs="Arial"/>
          <w:i/>
          <w:iCs/>
          <w:szCs w:val="22"/>
          <w:lang w:eastAsia="zh-CN"/>
        </w:rPr>
        <w:t>律师在此处签名</w:t>
      </w:r>
      <w:r w:rsidRPr="00316802">
        <w:rPr>
          <w:rFonts w:ascii="Arial" w:eastAsia="SimSun" w:hAnsi="Arial" w:cs="Arial"/>
          <w:szCs w:val="22"/>
          <w:lang w:eastAsia="zh-CN"/>
        </w:rPr>
        <w:tab/>
      </w:r>
      <w:r w:rsidRPr="00316802">
        <w:rPr>
          <w:rFonts w:ascii="Arial" w:eastAsia="SimSun" w:hAnsi="Arial" w:cs="Arial"/>
          <w:i/>
          <w:iCs/>
          <w:szCs w:val="22"/>
          <w:lang w:eastAsia="zh-CN"/>
        </w:rPr>
        <w:t>请工整填写姓名和</w:t>
      </w:r>
      <w:r w:rsidRPr="00316802">
        <w:rPr>
          <w:rFonts w:ascii="Arial" w:eastAsia="SimSun" w:hAnsi="Arial" w:cs="Arial"/>
          <w:i/>
          <w:iCs/>
          <w:szCs w:val="22"/>
          <w:lang w:eastAsia="zh-CN"/>
        </w:rPr>
        <w:t>WSBA</w:t>
      </w:r>
      <w:r w:rsidRPr="00316802">
        <w:rPr>
          <w:rFonts w:ascii="Arial" w:eastAsia="SimSun" w:hAnsi="Arial" w:cs="Arial"/>
          <w:i/>
          <w:iCs/>
          <w:szCs w:val="22"/>
          <w:lang w:eastAsia="zh-CN"/>
        </w:rPr>
        <w:t>编号</w:t>
      </w:r>
      <w:r w:rsidRPr="00316802">
        <w:rPr>
          <w:rFonts w:ascii="Arial" w:eastAsia="SimSun" w:hAnsi="Arial" w:cs="Arial"/>
          <w:szCs w:val="22"/>
          <w:lang w:eastAsia="zh-CN"/>
        </w:rPr>
        <w:tab/>
      </w:r>
      <w:r w:rsidRPr="00316802">
        <w:rPr>
          <w:rFonts w:ascii="Arial" w:eastAsia="SimSun" w:hAnsi="Arial" w:cs="Arial"/>
          <w:i/>
          <w:iCs/>
          <w:szCs w:val="22"/>
          <w:lang w:eastAsia="zh-CN"/>
        </w:rPr>
        <w:t>日期</w:t>
      </w:r>
    </w:p>
    <w:p w14:paraId="7DBEFCCF" w14:textId="1AC43F59" w:rsidR="008541AE" w:rsidRPr="00316802" w:rsidRDefault="008541AE" w:rsidP="00B938DB">
      <w:pPr>
        <w:tabs>
          <w:tab w:val="left" w:pos="9180"/>
        </w:tabs>
        <w:spacing w:before="240"/>
        <w:rPr>
          <w:rFonts w:ascii="Arial" w:eastAsia="SimSun" w:hAnsi="Arial" w:cs="Arial"/>
          <w:sz w:val="22"/>
          <w:szCs w:val="22"/>
          <w:u w:val="single"/>
        </w:rPr>
      </w:pPr>
      <w:r w:rsidRPr="00316802">
        <w:rPr>
          <w:rFonts w:ascii="Arial" w:eastAsia="SimSun" w:hAnsi="Arial" w:cs="Arial"/>
          <w:sz w:val="22"/>
          <w:szCs w:val="22"/>
          <w:u w:val="single"/>
        </w:rPr>
        <w:tab/>
      </w:r>
    </w:p>
    <w:p w14:paraId="553ACC40" w14:textId="77777777" w:rsidR="00794777" w:rsidRPr="00316802" w:rsidRDefault="008541AE" w:rsidP="00794777">
      <w:pPr>
        <w:tabs>
          <w:tab w:val="left" w:pos="450"/>
          <w:tab w:val="left" w:pos="5130"/>
          <w:tab w:val="left" w:pos="7290"/>
          <w:tab w:val="left" w:pos="7380"/>
          <w:tab w:val="left" w:pos="8460"/>
          <w:tab w:val="left" w:pos="9360"/>
        </w:tabs>
        <w:ind w:left="806" w:hanging="806"/>
        <w:rPr>
          <w:rFonts w:ascii="Arial" w:eastAsia="SimSun" w:hAnsi="Arial" w:cs="Arial"/>
          <w:i/>
          <w:szCs w:val="22"/>
        </w:rPr>
      </w:pPr>
      <w:r w:rsidRPr="00316802">
        <w:rPr>
          <w:rFonts w:ascii="Arial" w:eastAsia="SimSun" w:hAnsi="Arial" w:cs="Arial"/>
          <w:i/>
          <w:iCs/>
          <w:szCs w:val="22"/>
        </w:rPr>
        <w:t>Lawyer’s Street Address or PO Box</w:t>
      </w:r>
      <w:r w:rsidRPr="00316802">
        <w:rPr>
          <w:rFonts w:ascii="Arial" w:eastAsia="SimSun" w:hAnsi="Arial" w:cs="Arial"/>
          <w:i/>
          <w:iCs/>
          <w:szCs w:val="22"/>
        </w:rPr>
        <w:tab/>
        <w:t>City</w:t>
      </w:r>
      <w:r w:rsidRPr="00316802">
        <w:rPr>
          <w:rFonts w:ascii="Arial" w:eastAsia="SimSun" w:hAnsi="Arial" w:cs="Arial"/>
          <w:i/>
          <w:iCs/>
          <w:szCs w:val="22"/>
        </w:rPr>
        <w:tab/>
        <w:t>State</w:t>
      </w:r>
      <w:r w:rsidRPr="00316802">
        <w:rPr>
          <w:rFonts w:ascii="Arial" w:eastAsia="SimSun" w:hAnsi="Arial" w:cs="Arial"/>
          <w:i/>
          <w:iCs/>
          <w:szCs w:val="22"/>
        </w:rPr>
        <w:tab/>
        <w:t>Zip</w:t>
      </w:r>
    </w:p>
    <w:p w14:paraId="22F597B3" w14:textId="5110C284" w:rsidR="008541AE" w:rsidRPr="00316802" w:rsidRDefault="00794777" w:rsidP="00794777">
      <w:pPr>
        <w:tabs>
          <w:tab w:val="left" w:pos="450"/>
          <w:tab w:val="left" w:pos="5130"/>
          <w:tab w:val="left" w:pos="7290"/>
          <w:tab w:val="left" w:pos="7380"/>
          <w:tab w:val="left" w:pos="8460"/>
          <w:tab w:val="left" w:pos="9360"/>
        </w:tabs>
        <w:ind w:left="806" w:hanging="806"/>
        <w:rPr>
          <w:rFonts w:ascii="Arial" w:eastAsia="SimSun" w:hAnsi="Arial" w:cs="Arial"/>
          <w:i/>
          <w:iCs/>
          <w:szCs w:val="22"/>
        </w:rPr>
      </w:pPr>
      <w:r w:rsidRPr="00316802">
        <w:rPr>
          <w:rFonts w:ascii="Arial" w:eastAsia="SimSun" w:hAnsi="Arial" w:cs="Arial"/>
          <w:i/>
          <w:iCs/>
          <w:szCs w:val="22"/>
          <w:lang w:eastAsia="zh-CN"/>
        </w:rPr>
        <w:t>律师的街道地址或邮政信箱</w:t>
      </w:r>
      <w:r w:rsidRPr="00316802">
        <w:rPr>
          <w:rFonts w:ascii="Arial" w:eastAsia="SimSun" w:hAnsi="Arial" w:cs="Arial"/>
          <w:szCs w:val="22"/>
          <w:lang w:eastAsia="zh-CN"/>
        </w:rPr>
        <w:tab/>
      </w:r>
      <w:r w:rsidRPr="00316802">
        <w:rPr>
          <w:rFonts w:ascii="Arial" w:eastAsia="SimSun" w:hAnsi="Arial" w:cs="Arial"/>
          <w:i/>
          <w:iCs/>
          <w:szCs w:val="22"/>
          <w:lang w:eastAsia="zh-CN"/>
        </w:rPr>
        <w:t>城市</w:t>
      </w:r>
      <w:r w:rsidRPr="00316802">
        <w:rPr>
          <w:rFonts w:ascii="Arial" w:eastAsia="SimSun" w:hAnsi="Arial" w:cs="Arial"/>
          <w:szCs w:val="22"/>
          <w:lang w:eastAsia="zh-CN"/>
        </w:rPr>
        <w:tab/>
      </w:r>
      <w:r w:rsidRPr="00316802">
        <w:rPr>
          <w:rFonts w:ascii="Arial" w:eastAsia="SimSun" w:hAnsi="Arial" w:cs="Arial"/>
          <w:i/>
          <w:iCs/>
          <w:szCs w:val="22"/>
          <w:lang w:eastAsia="zh-CN"/>
        </w:rPr>
        <w:t>州</w:t>
      </w:r>
      <w:r w:rsidRPr="00316802">
        <w:rPr>
          <w:rFonts w:ascii="Arial" w:eastAsia="SimSun" w:hAnsi="Arial" w:cs="Arial"/>
          <w:szCs w:val="22"/>
          <w:lang w:eastAsia="zh-CN"/>
        </w:rPr>
        <w:tab/>
      </w:r>
      <w:r w:rsidRPr="00316802">
        <w:rPr>
          <w:rFonts w:ascii="Arial" w:eastAsia="SimSun" w:hAnsi="Arial" w:cs="Arial"/>
          <w:i/>
          <w:iCs/>
          <w:szCs w:val="22"/>
          <w:lang w:eastAsia="zh-CN"/>
        </w:rPr>
        <w:t>邮编</w:t>
      </w:r>
    </w:p>
    <w:p w14:paraId="2792361F" w14:textId="77777777" w:rsidR="00794777" w:rsidRPr="00316802" w:rsidRDefault="008541AE" w:rsidP="00794777">
      <w:pPr>
        <w:tabs>
          <w:tab w:val="left" w:pos="9180"/>
        </w:tabs>
        <w:spacing w:before="240"/>
        <w:rPr>
          <w:rFonts w:ascii="Arial" w:eastAsia="SimSun" w:hAnsi="Arial" w:cs="Arial"/>
          <w:iCs/>
          <w:color w:val="000000"/>
          <w:sz w:val="22"/>
          <w:szCs w:val="22"/>
          <w:u w:val="single"/>
        </w:rPr>
      </w:pPr>
      <w:r w:rsidRPr="00316802">
        <w:rPr>
          <w:rFonts w:ascii="Arial" w:eastAsia="SimSun" w:hAnsi="Arial" w:cs="Arial"/>
          <w:color w:val="000000"/>
          <w:sz w:val="22"/>
          <w:szCs w:val="22"/>
        </w:rPr>
        <w:t xml:space="preserve">Email </w:t>
      </w:r>
      <w:r w:rsidRPr="00316802">
        <w:rPr>
          <w:rFonts w:ascii="Arial" w:eastAsia="SimSun" w:hAnsi="Arial" w:cs="Arial"/>
          <w:i/>
          <w:iCs/>
          <w:color w:val="000000"/>
          <w:sz w:val="22"/>
          <w:szCs w:val="22"/>
        </w:rPr>
        <w:t>(if applicable</w:t>
      </w:r>
      <w:r w:rsidRPr="00316802">
        <w:rPr>
          <w:rFonts w:ascii="Arial" w:eastAsia="SimSun" w:hAnsi="Arial" w:cs="Arial"/>
          <w:i/>
          <w:iCs/>
          <w:color w:val="000000"/>
          <w:szCs w:val="22"/>
        </w:rPr>
        <w:t>):</w:t>
      </w:r>
      <w:r w:rsidRPr="00316802">
        <w:rPr>
          <w:rFonts w:ascii="Arial" w:eastAsia="SimSun" w:hAnsi="Arial" w:cs="Arial"/>
          <w:color w:val="000000"/>
          <w:sz w:val="22"/>
          <w:szCs w:val="22"/>
          <w:u w:val="single"/>
        </w:rPr>
        <w:tab/>
      </w:r>
    </w:p>
    <w:p w14:paraId="42C9634D" w14:textId="75BEF6C5" w:rsidR="008541AE" w:rsidRPr="00794777" w:rsidRDefault="00794777" w:rsidP="00794777">
      <w:pPr>
        <w:tabs>
          <w:tab w:val="left" w:pos="9180"/>
        </w:tabs>
        <w:spacing w:after="60"/>
        <w:rPr>
          <w:rFonts w:ascii="Arial" w:hAnsi="Arial" w:cs="Arial"/>
          <w:i/>
          <w:iCs/>
          <w:sz w:val="22"/>
          <w:szCs w:val="22"/>
          <w:highlight w:val="yellow"/>
        </w:rPr>
      </w:pPr>
      <w:r w:rsidRPr="00316802">
        <w:rPr>
          <w:rFonts w:ascii="Arial" w:eastAsia="SimSun" w:hAnsi="Arial" w:cs="Arial"/>
          <w:i/>
          <w:iCs/>
          <w:color w:val="000000"/>
          <w:sz w:val="22"/>
          <w:szCs w:val="22"/>
          <w:lang w:eastAsia="zh-CN"/>
        </w:rPr>
        <w:t>电子邮件地址（如适用</w:t>
      </w:r>
      <w:r w:rsidRPr="00316802">
        <w:rPr>
          <w:rFonts w:ascii="Arial" w:eastAsia="SimSun" w:hAnsi="Arial" w:cs="Arial"/>
          <w:i/>
          <w:iCs/>
          <w:color w:val="000000"/>
          <w:szCs w:val="22"/>
          <w:lang w:eastAsia="zh-CN"/>
        </w:rPr>
        <w:t>）：</w:t>
      </w:r>
    </w:p>
    <w:sectPr w:rsidR="008541AE" w:rsidRPr="007947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A91D" w14:textId="77777777" w:rsidR="000718C5" w:rsidRDefault="000718C5" w:rsidP="004D7698">
      <w:r>
        <w:separator/>
      </w:r>
    </w:p>
  </w:endnote>
  <w:endnote w:type="continuationSeparator" w:id="0">
    <w:p w14:paraId="3A06771F" w14:textId="77777777" w:rsidR="000718C5" w:rsidRDefault="000718C5" w:rsidP="004D7698">
      <w:r>
        <w:continuationSeparator/>
      </w:r>
    </w:p>
  </w:endnote>
  <w:endnote w:type="continuationNotice" w:id="1">
    <w:p w14:paraId="2665526E" w14:textId="77777777" w:rsidR="000718C5" w:rsidRDefault="0007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0E0AA8" w14:paraId="1B9A2092" w14:textId="77777777">
      <w:tc>
        <w:tcPr>
          <w:tcW w:w="3192" w:type="dxa"/>
          <w:shd w:val="clear" w:color="auto" w:fill="auto"/>
        </w:tcPr>
        <w:p w14:paraId="18B601D8" w14:textId="77777777" w:rsidR="004D7698" w:rsidRPr="000E0AA8" w:rsidRDefault="004D7698" w:rsidP="004D7698">
          <w:pPr>
            <w:pStyle w:val="Default"/>
            <w:rPr>
              <w:rStyle w:val="PageNumber"/>
              <w:rFonts w:ascii="Arial" w:hAnsi="Arial" w:cs="Arial"/>
              <w:sz w:val="18"/>
              <w:szCs w:val="18"/>
            </w:rPr>
          </w:pPr>
          <w:r w:rsidRPr="000E0AA8">
            <w:rPr>
              <w:rStyle w:val="PageNumber"/>
              <w:rFonts w:ascii="Arial" w:hAnsi="Arial" w:cs="Arial"/>
              <w:sz w:val="18"/>
              <w:szCs w:val="18"/>
            </w:rPr>
            <w:t>GR 39</w:t>
          </w:r>
        </w:p>
        <w:p w14:paraId="1971862D" w14:textId="3EDAF35B" w:rsidR="004D7698" w:rsidRPr="000E0AA8" w:rsidRDefault="00316802" w:rsidP="004D7698">
          <w:pPr>
            <w:pStyle w:val="Default"/>
            <w:rPr>
              <w:rStyle w:val="PageNumber"/>
              <w:rFonts w:ascii="Arial" w:hAnsi="Arial" w:cs="Arial"/>
              <w:szCs w:val="24"/>
            </w:rPr>
          </w:pPr>
          <w:r w:rsidRPr="000E0AA8">
            <w:rPr>
              <w:rStyle w:val="PageNumber"/>
              <w:rFonts w:ascii="Arial" w:hAnsi="Arial" w:cs="Arial"/>
              <w:sz w:val="18"/>
              <w:szCs w:val="18"/>
            </w:rPr>
            <w:t>CH</w:t>
          </w:r>
          <w:r w:rsidRPr="000E0AA8">
            <w:rPr>
              <w:rStyle w:val="PageNumber"/>
              <w:rFonts w:ascii="Arial" w:hAnsi="Arial" w:cs="Arial"/>
              <w:i/>
              <w:iCs/>
              <w:sz w:val="18"/>
              <w:szCs w:val="18"/>
            </w:rPr>
            <w:t xml:space="preserve"> </w:t>
          </w:r>
          <w:r w:rsidR="004D7698" w:rsidRPr="000E0AA8">
            <w:rPr>
              <w:rStyle w:val="PageNumber"/>
              <w:rFonts w:ascii="Arial" w:hAnsi="Arial" w:cs="Arial"/>
              <w:i/>
              <w:iCs/>
              <w:sz w:val="18"/>
              <w:szCs w:val="18"/>
            </w:rPr>
            <w:t>(08/2024)</w:t>
          </w:r>
          <w:r w:rsidR="004D7698" w:rsidRPr="000E0AA8">
            <w:rPr>
              <w:rStyle w:val="PageNumber"/>
              <w:rFonts w:ascii="Arial" w:hAnsi="Arial" w:cs="Arial"/>
              <w:sz w:val="18"/>
              <w:szCs w:val="18"/>
            </w:rPr>
            <w:t xml:space="preserve"> </w:t>
          </w:r>
          <w:r w:rsidR="000E0AA8">
            <w:rPr>
              <w:rStyle w:val="PageNumber"/>
              <w:rFonts w:ascii="Arial" w:hAnsi="Arial" w:cs="Arial"/>
              <w:sz w:val="18"/>
              <w:szCs w:val="18"/>
            </w:rPr>
            <w:t xml:space="preserve">Chinese / </w:t>
          </w:r>
          <w:r w:rsidR="004D7698" w:rsidRPr="000E0AA8">
            <w:rPr>
              <w:rStyle w:val="PageNumber"/>
              <w:rFonts w:ascii="Arial" w:hAnsi="Arial" w:cs="Arial"/>
              <w:sz w:val="18"/>
              <w:szCs w:val="18"/>
            </w:rPr>
            <w:t xml:space="preserve">Mandatory </w:t>
          </w:r>
        </w:p>
        <w:p w14:paraId="33353127" w14:textId="1432F45B" w:rsidR="004D7698" w:rsidRPr="000E0AA8" w:rsidRDefault="004D7698" w:rsidP="004D7698">
          <w:pPr>
            <w:pStyle w:val="Footer"/>
            <w:rPr>
              <w:rFonts w:ascii="Arial" w:hAnsi="Arial" w:cs="Arial"/>
              <w:b/>
              <w:sz w:val="18"/>
              <w:szCs w:val="18"/>
            </w:rPr>
          </w:pPr>
          <w:r w:rsidRPr="000E0AA8">
            <w:rPr>
              <w:rStyle w:val="PageNumber"/>
              <w:rFonts w:ascii="Arial" w:hAnsi="Arial" w:cs="Arial"/>
              <w:sz w:val="18"/>
              <w:szCs w:val="18"/>
            </w:rPr>
            <w:t>CR 08.0800wi</w:t>
          </w:r>
        </w:p>
      </w:tc>
      <w:tc>
        <w:tcPr>
          <w:tcW w:w="3192" w:type="dxa"/>
          <w:shd w:val="clear" w:color="auto" w:fill="auto"/>
        </w:tcPr>
        <w:p w14:paraId="1AAB6D6C" w14:textId="77777777" w:rsidR="004D7698" w:rsidRPr="000E0AA8" w:rsidRDefault="004D7698" w:rsidP="004D7698">
          <w:pPr>
            <w:pStyle w:val="Footer"/>
            <w:jc w:val="center"/>
            <w:rPr>
              <w:rFonts w:ascii="Arial" w:hAnsi="Arial" w:cs="Arial"/>
              <w:sz w:val="18"/>
              <w:szCs w:val="18"/>
            </w:rPr>
          </w:pPr>
          <w:r w:rsidRPr="000E0AA8">
            <w:rPr>
              <w:rFonts w:ascii="Arial" w:hAnsi="Arial" w:cs="Arial"/>
              <w:sz w:val="18"/>
              <w:szCs w:val="18"/>
            </w:rPr>
            <w:t>Petition re: Legal Financial Obligations</w:t>
          </w:r>
        </w:p>
        <w:p w14:paraId="3D9177BD" w14:textId="3373A17C" w:rsidR="004D7698" w:rsidRPr="000E0AA8" w:rsidRDefault="004D7698" w:rsidP="004D7698">
          <w:pPr>
            <w:pStyle w:val="Footer"/>
            <w:jc w:val="center"/>
            <w:rPr>
              <w:rFonts w:ascii="Arial" w:hAnsi="Arial" w:cs="Arial"/>
              <w:b/>
              <w:sz w:val="18"/>
              <w:szCs w:val="18"/>
            </w:rPr>
          </w:pPr>
          <w:r w:rsidRPr="000E0AA8">
            <w:rPr>
              <w:rFonts w:ascii="Arial" w:hAnsi="Arial" w:cs="Arial"/>
              <w:b/>
              <w:bCs/>
              <w:sz w:val="18"/>
              <w:szCs w:val="18"/>
            </w:rPr>
            <w:t xml:space="preserve">p. </w:t>
          </w:r>
          <w:r w:rsidRPr="000E0AA8">
            <w:rPr>
              <w:rFonts w:ascii="Arial" w:hAnsi="Arial" w:cs="Arial"/>
              <w:b/>
              <w:bCs/>
              <w:sz w:val="18"/>
              <w:szCs w:val="18"/>
            </w:rPr>
            <w:fldChar w:fldCharType="begin"/>
          </w:r>
          <w:r w:rsidRPr="000E0AA8">
            <w:rPr>
              <w:rFonts w:ascii="Arial" w:hAnsi="Arial" w:cs="Arial"/>
              <w:b/>
              <w:bCs/>
              <w:sz w:val="18"/>
              <w:szCs w:val="18"/>
            </w:rPr>
            <w:instrText xml:space="preserve"> PAGE   \* MERGEFORMAT </w:instrText>
          </w:r>
          <w:r w:rsidRPr="000E0AA8">
            <w:rPr>
              <w:rFonts w:ascii="Arial" w:hAnsi="Arial" w:cs="Arial"/>
              <w:b/>
              <w:bCs/>
              <w:sz w:val="18"/>
              <w:szCs w:val="18"/>
            </w:rPr>
            <w:fldChar w:fldCharType="separate"/>
          </w:r>
          <w:r w:rsidRPr="000E0AA8">
            <w:rPr>
              <w:rFonts w:ascii="Arial" w:hAnsi="Arial" w:cs="Arial"/>
              <w:b/>
              <w:bCs/>
              <w:noProof/>
              <w:sz w:val="18"/>
              <w:szCs w:val="18"/>
            </w:rPr>
            <w:t>2</w:t>
          </w:r>
          <w:r w:rsidRPr="000E0AA8">
            <w:rPr>
              <w:rFonts w:ascii="Arial" w:hAnsi="Arial" w:cs="Arial"/>
              <w:b/>
              <w:bCs/>
              <w:noProof/>
              <w:sz w:val="18"/>
              <w:szCs w:val="18"/>
            </w:rPr>
            <w:fldChar w:fldCharType="end"/>
          </w:r>
          <w:r w:rsidRPr="000E0AA8">
            <w:rPr>
              <w:rFonts w:ascii="Arial" w:hAnsi="Arial" w:cs="Arial"/>
              <w:b/>
              <w:bCs/>
              <w:sz w:val="18"/>
              <w:szCs w:val="18"/>
            </w:rPr>
            <w:t xml:space="preserve"> of </w:t>
          </w:r>
          <w:r w:rsidR="006D236C">
            <w:rPr>
              <w:rFonts w:ascii="Arial" w:hAnsi="Arial" w:cs="Arial"/>
              <w:b/>
              <w:bCs/>
              <w:sz w:val="18"/>
              <w:szCs w:val="18"/>
            </w:rPr>
            <w:t>7</w:t>
          </w:r>
        </w:p>
      </w:tc>
      <w:tc>
        <w:tcPr>
          <w:tcW w:w="3192" w:type="dxa"/>
          <w:shd w:val="clear" w:color="auto" w:fill="auto"/>
        </w:tcPr>
        <w:p w14:paraId="10AB6DA6" w14:textId="77777777" w:rsidR="004D7698" w:rsidRPr="000E0AA8" w:rsidRDefault="004D7698" w:rsidP="004D7698">
          <w:pPr>
            <w:pStyle w:val="Footer"/>
            <w:rPr>
              <w:rFonts w:ascii="Arial" w:hAnsi="Arial" w:cs="Arial"/>
              <w:sz w:val="18"/>
              <w:szCs w:val="18"/>
            </w:rPr>
          </w:pPr>
        </w:p>
      </w:tc>
    </w:tr>
  </w:tbl>
  <w:p w14:paraId="4F4CD0D5" w14:textId="77777777" w:rsidR="004D7698" w:rsidRPr="000E0AA8"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853A" w14:textId="77777777" w:rsidR="000718C5" w:rsidRDefault="000718C5" w:rsidP="004D7698">
      <w:r>
        <w:separator/>
      </w:r>
    </w:p>
  </w:footnote>
  <w:footnote w:type="continuationSeparator" w:id="0">
    <w:p w14:paraId="446F8F9A" w14:textId="77777777" w:rsidR="000718C5" w:rsidRDefault="000718C5" w:rsidP="004D7698">
      <w:r>
        <w:continuationSeparator/>
      </w:r>
    </w:p>
  </w:footnote>
  <w:footnote w:type="continuationNotice" w:id="1">
    <w:p w14:paraId="13E12418" w14:textId="77777777" w:rsidR="000718C5" w:rsidRDefault="00071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05967">
    <w:abstractNumId w:val="4"/>
  </w:num>
  <w:num w:numId="2" w16cid:durableId="326325870">
    <w:abstractNumId w:val="0"/>
  </w:num>
  <w:num w:numId="3" w16cid:durableId="1987734096">
    <w:abstractNumId w:val="2"/>
  </w:num>
  <w:num w:numId="4" w16cid:durableId="2145003984">
    <w:abstractNumId w:val="3"/>
  </w:num>
  <w:num w:numId="5" w16cid:durableId="68290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5D9F"/>
    <w:rsid w:val="00045EE0"/>
    <w:rsid w:val="00046EC0"/>
    <w:rsid w:val="00047593"/>
    <w:rsid w:val="00053319"/>
    <w:rsid w:val="00065A0B"/>
    <w:rsid w:val="00070BFF"/>
    <w:rsid w:val="000718C5"/>
    <w:rsid w:val="00077213"/>
    <w:rsid w:val="00084405"/>
    <w:rsid w:val="00090F3C"/>
    <w:rsid w:val="00091B0D"/>
    <w:rsid w:val="00092948"/>
    <w:rsid w:val="000A0822"/>
    <w:rsid w:val="000A1A79"/>
    <w:rsid w:val="000A58F2"/>
    <w:rsid w:val="000B011A"/>
    <w:rsid w:val="000D513A"/>
    <w:rsid w:val="000D6EA9"/>
    <w:rsid w:val="000D75D0"/>
    <w:rsid w:val="000E0AA8"/>
    <w:rsid w:val="000E0DFD"/>
    <w:rsid w:val="000E39A7"/>
    <w:rsid w:val="000F0862"/>
    <w:rsid w:val="00101B1B"/>
    <w:rsid w:val="001141F5"/>
    <w:rsid w:val="00117D62"/>
    <w:rsid w:val="00122A22"/>
    <w:rsid w:val="00124FCA"/>
    <w:rsid w:val="00127CD3"/>
    <w:rsid w:val="00141D7F"/>
    <w:rsid w:val="0014494F"/>
    <w:rsid w:val="00156715"/>
    <w:rsid w:val="00165AB7"/>
    <w:rsid w:val="00167B93"/>
    <w:rsid w:val="001762F9"/>
    <w:rsid w:val="00181C93"/>
    <w:rsid w:val="001926CB"/>
    <w:rsid w:val="00192ABB"/>
    <w:rsid w:val="00193CB2"/>
    <w:rsid w:val="0019415E"/>
    <w:rsid w:val="00195781"/>
    <w:rsid w:val="00195828"/>
    <w:rsid w:val="001A08B0"/>
    <w:rsid w:val="001B5B8B"/>
    <w:rsid w:val="001C03E2"/>
    <w:rsid w:val="001C066D"/>
    <w:rsid w:val="001C108C"/>
    <w:rsid w:val="001C7ECC"/>
    <w:rsid w:val="001D7385"/>
    <w:rsid w:val="001E1A31"/>
    <w:rsid w:val="001E4A68"/>
    <w:rsid w:val="001E4FBC"/>
    <w:rsid w:val="001F03A5"/>
    <w:rsid w:val="001F0FAA"/>
    <w:rsid w:val="001F18D7"/>
    <w:rsid w:val="001F23D7"/>
    <w:rsid w:val="001F75D6"/>
    <w:rsid w:val="00201423"/>
    <w:rsid w:val="00207B1A"/>
    <w:rsid w:val="00207EDF"/>
    <w:rsid w:val="00211155"/>
    <w:rsid w:val="002120AD"/>
    <w:rsid w:val="00215D79"/>
    <w:rsid w:val="00220DBA"/>
    <w:rsid w:val="0023315A"/>
    <w:rsid w:val="00247B9F"/>
    <w:rsid w:val="00250B58"/>
    <w:rsid w:val="0025396E"/>
    <w:rsid w:val="00267187"/>
    <w:rsid w:val="00277266"/>
    <w:rsid w:val="00285CA7"/>
    <w:rsid w:val="00286363"/>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152A4"/>
    <w:rsid w:val="00316802"/>
    <w:rsid w:val="0032082D"/>
    <w:rsid w:val="0032274B"/>
    <w:rsid w:val="003248B4"/>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79B5"/>
    <w:rsid w:val="003A2723"/>
    <w:rsid w:val="003A644F"/>
    <w:rsid w:val="003A742C"/>
    <w:rsid w:val="003B192E"/>
    <w:rsid w:val="003B46E0"/>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67AEC"/>
    <w:rsid w:val="004743AF"/>
    <w:rsid w:val="0047502F"/>
    <w:rsid w:val="004865B5"/>
    <w:rsid w:val="004914C2"/>
    <w:rsid w:val="004968EA"/>
    <w:rsid w:val="004A3545"/>
    <w:rsid w:val="004B40E2"/>
    <w:rsid w:val="004C1175"/>
    <w:rsid w:val="004C203D"/>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12430"/>
    <w:rsid w:val="0052106C"/>
    <w:rsid w:val="00523E99"/>
    <w:rsid w:val="00540696"/>
    <w:rsid w:val="00540B42"/>
    <w:rsid w:val="00543039"/>
    <w:rsid w:val="00552C04"/>
    <w:rsid w:val="00562E8F"/>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F69F6"/>
    <w:rsid w:val="005F7CDA"/>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95EF6"/>
    <w:rsid w:val="006A09F8"/>
    <w:rsid w:val="006A1866"/>
    <w:rsid w:val="006A2330"/>
    <w:rsid w:val="006A6C57"/>
    <w:rsid w:val="006B3FEF"/>
    <w:rsid w:val="006B4C9B"/>
    <w:rsid w:val="006C0AC2"/>
    <w:rsid w:val="006C4E63"/>
    <w:rsid w:val="006C795F"/>
    <w:rsid w:val="006D236C"/>
    <w:rsid w:val="006D28AA"/>
    <w:rsid w:val="006D3113"/>
    <w:rsid w:val="006E6C23"/>
    <w:rsid w:val="006F0105"/>
    <w:rsid w:val="006F7A20"/>
    <w:rsid w:val="00711A21"/>
    <w:rsid w:val="00716CBF"/>
    <w:rsid w:val="007325A3"/>
    <w:rsid w:val="00734B96"/>
    <w:rsid w:val="00743BF4"/>
    <w:rsid w:val="00755CEA"/>
    <w:rsid w:val="007624FB"/>
    <w:rsid w:val="00763F25"/>
    <w:rsid w:val="00773B43"/>
    <w:rsid w:val="00774A07"/>
    <w:rsid w:val="00775770"/>
    <w:rsid w:val="007772EE"/>
    <w:rsid w:val="00780BC7"/>
    <w:rsid w:val="00782B05"/>
    <w:rsid w:val="007852F0"/>
    <w:rsid w:val="00794777"/>
    <w:rsid w:val="00795E97"/>
    <w:rsid w:val="00796660"/>
    <w:rsid w:val="0079709F"/>
    <w:rsid w:val="007A214C"/>
    <w:rsid w:val="007A41B6"/>
    <w:rsid w:val="007A644C"/>
    <w:rsid w:val="007B00C7"/>
    <w:rsid w:val="007B64CE"/>
    <w:rsid w:val="007C32E2"/>
    <w:rsid w:val="007F0D2D"/>
    <w:rsid w:val="007F10CE"/>
    <w:rsid w:val="007F24C0"/>
    <w:rsid w:val="007F3440"/>
    <w:rsid w:val="007F40E7"/>
    <w:rsid w:val="007F5A08"/>
    <w:rsid w:val="00803C41"/>
    <w:rsid w:val="008045B6"/>
    <w:rsid w:val="00806FDB"/>
    <w:rsid w:val="00815058"/>
    <w:rsid w:val="008308E0"/>
    <w:rsid w:val="0083329D"/>
    <w:rsid w:val="0083599E"/>
    <w:rsid w:val="008417C8"/>
    <w:rsid w:val="008541AE"/>
    <w:rsid w:val="0085771A"/>
    <w:rsid w:val="0086006F"/>
    <w:rsid w:val="00860FA6"/>
    <w:rsid w:val="00867466"/>
    <w:rsid w:val="0087208E"/>
    <w:rsid w:val="0088417F"/>
    <w:rsid w:val="0088438F"/>
    <w:rsid w:val="008904FF"/>
    <w:rsid w:val="00891585"/>
    <w:rsid w:val="00892637"/>
    <w:rsid w:val="0089621D"/>
    <w:rsid w:val="008A0067"/>
    <w:rsid w:val="008C132B"/>
    <w:rsid w:val="008C540D"/>
    <w:rsid w:val="008C57EF"/>
    <w:rsid w:val="008D1267"/>
    <w:rsid w:val="008D733D"/>
    <w:rsid w:val="008E4B33"/>
    <w:rsid w:val="008F6D10"/>
    <w:rsid w:val="00906FF7"/>
    <w:rsid w:val="009070E6"/>
    <w:rsid w:val="009154FE"/>
    <w:rsid w:val="00923119"/>
    <w:rsid w:val="00924C29"/>
    <w:rsid w:val="00927CC0"/>
    <w:rsid w:val="00930952"/>
    <w:rsid w:val="00930A51"/>
    <w:rsid w:val="009344F8"/>
    <w:rsid w:val="00936906"/>
    <w:rsid w:val="009375EE"/>
    <w:rsid w:val="00946DC9"/>
    <w:rsid w:val="00947079"/>
    <w:rsid w:val="009475A6"/>
    <w:rsid w:val="0095144F"/>
    <w:rsid w:val="009626FB"/>
    <w:rsid w:val="00962B51"/>
    <w:rsid w:val="00972DDB"/>
    <w:rsid w:val="00976A75"/>
    <w:rsid w:val="00977401"/>
    <w:rsid w:val="00993BEC"/>
    <w:rsid w:val="009A3C48"/>
    <w:rsid w:val="009A5723"/>
    <w:rsid w:val="009A6D3C"/>
    <w:rsid w:val="009B2FFC"/>
    <w:rsid w:val="009C2E58"/>
    <w:rsid w:val="009C5B22"/>
    <w:rsid w:val="009C7372"/>
    <w:rsid w:val="009C7856"/>
    <w:rsid w:val="009D22BF"/>
    <w:rsid w:val="009D35D1"/>
    <w:rsid w:val="009E22E2"/>
    <w:rsid w:val="009E600A"/>
    <w:rsid w:val="009E68D3"/>
    <w:rsid w:val="00A03AE1"/>
    <w:rsid w:val="00A03BD7"/>
    <w:rsid w:val="00A03EC6"/>
    <w:rsid w:val="00A06943"/>
    <w:rsid w:val="00A109D0"/>
    <w:rsid w:val="00A131C4"/>
    <w:rsid w:val="00A14C0C"/>
    <w:rsid w:val="00A17249"/>
    <w:rsid w:val="00A254EB"/>
    <w:rsid w:val="00A2689F"/>
    <w:rsid w:val="00A374DD"/>
    <w:rsid w:val="00A4525E"/>
    <w:rsid w:val="00A51ACC"/>
    <w:rsid w:val="00A55DAF"/>
    <w:rsid w:val="00A60603"/>
    <w:rsid w:val="00A6785E"/>
    <w:rsid w:val="00A6786F"/>
    <w:rsid w:val="00A737C8"/>
    <w:rsid w:val="00A759E3"/>
    <w:rsid w:val="00A77F28"/>
    <w:rsid w:val="00A809D9"/>
    <w:rsid w:val="00A952EF"/>
    <w:rsid w:val="00AA13E8"/>
    <w:rsid w:val="00AB3621"/>
    <w:rsid w:val="00AB68F1"/>
    <w:rsid w:val="00AB6F25"/>
    <w:rsid w:val="00AB74B3"/>
    <w:rsid w:val="00AC15E9"/>
    <w:rsid w:val="00AC2655"/>
    <w:rsid w:val="00AC2CB7"/>
    <w:rsid w:val="00AD3279"/>
    <w:rsid w:val="00AD3AD3"/>
    <w:rsid w:val="00AD4B4D"/>
    <w:rsid w:val="00AD5DA2"/>
    <w:rsid w:val="00AF3CC8"/>
    <w:rsid w:val="00AF7C4C"/>
    <w:rsid w:val="00B22143"/>
    <w:rsid w:val="00B405FC"/>
    <w:rsid w:val="00B4715B"/>
    <w:rsid w:val="00B50063"/>
    <w:rsid w:val="00B53E8D"/>
    <w:rsid w:val="00B70134"/>
    <w:rsid w:val="00B70871"/>
    <w:rsid w:val="00B7151A"/>
    <w:rsid w:val="00B858C2"/>
    <w:rsid w:val="00B864C8"/>
    <w:rsid w:val="00B87861"/>
    <w:rsid w:val="00B920BB"/>
    <w:rsid w:val="00B938DB"/>
    <w:rsid w:val="00B94DE5"/>
    <w:rsid w:val="00B95146"/>
    <w:rsid w:val="00BA0C7C"/>
    <w:rsid w:val="00BA2B14"/>
    <w:rsid w:val="00BC7023"/>
    <w:rsid w:val="00BD0324"/>
    <w:rsid w:val="00BD380A"/>
    <w:rsid w:val="00BD6470"/>
    <w:rsid w:val="00BE1BE5"/>
    <w:rsid w:val="00BE2DE6"/>
    <w:rsid w:val="00BF4EFE"/>
    <w:rsid w:val="00BF525F"/>
    <w:rsid w:val="00C02B53"/>
    <w:rsid w:val="00C04BA5"/>
    <w:rsid w:val="00C06662"/>
    <w:rsid w:val="00C20F6F"/>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53"/>
    <w:rsid w:val="00CF199D"/>
    <w:rsid w:val="00CF4B08"/>
    <w:rsid w:val="00D04F45"/>
    <w:rsid w:val="00D11CE2"/>
    <w:rsid w:val="00D14313"/>
    <w:rsid w:val="00D17DCE"/>
    <w:rsid w:val="00D205B7"/>
    <w:rsid w:val="00D2159C"/>
    <w:rsid w:val="00D2237C"/>
    <w:rsid w:val="00D27579"/>
    <w:rsid w:val="00D3413A"/>
    <w:rsid w:val="00D34BA1"/>
    <w:rsid w:val="00D35294"/>
    <w:rsid w:val="00D3622C"/>
    <w:rsid w:val="00D43B72"/>
    <w:rsid w:val="00D51340"/>
    <w:rsid w:val="00D518E0"/>
    <w:rsid w:val="00D63D0A"/>
    <w:rsid w:val="00D67C9C"/>
    <w:rsid w:val="00D73694"/>
    <w:rsid w:val="00D752F8"/>
    <w:rsid w:val="00D77D58"/>
    <w:rsid w:val="00D812FE"/>
    <w:rsid w:val="00D92DA3"/>
    <w:rsid w:val="00DA0C7B"/>
    <w:rsid w:val="00DA0CB2"/>
    <w:rsid w:val="00DA2391"/>
    <w:rsid w:val="00DA3781"/>
    <w:rsid w:val="00DA48F5"/>
    <w:rsid w:val="00DA62F8"/>
    <w:rsid w:val="00DB1712"/>
    <w:rsid w:val="00DC422C"/>
    <w:rsid w:val="00DD50A9"/>
    <w:rsid w:val="00DD6150"/>
    <w:rsid w:val="00DD7F6E"/>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45ED"/>
    <w:rsid w:val="00E4533E"/>
    <w:rsid w:val="00E46418"/>
    <w:rsid w:val="00E526AC"/>
    <w:rsid w:val="00E54131"/>
    <w:rsid w:val="00E55FCC"/>
    <w:rsid w:val="00E601B9"/>
    <w:rsid w:val="00E6245F"/>
    <w:rsid w:val="00E63D4A"/>
    <w:rsid w:val="00E649A0"/>
    <w:rsid w:val="00E8397B"/>
    <w:rsid w:val="00E93295"/>
    <w:rsid w:val="00EA1C99"/>
    <w:rsid w:val="00EA50E4"/>
    <w:rsid w:val="00EA70D4"/>
    <w:rsid w:val="00EB19A9"/>
    <w:rsid w:val="00EB567B"/>
    <w:rsid w:val="00EB7209"/>
    <w:rsid w:val="00EC2B28"/>
    <w:rsid w:val="00EE4976"/>
    <w:rsid w:val="00EE502C"/>
    <w:rsid w:val="00EE7FCB"/>
    <w:rsid w:val="00EF7ED5"/>
    <w:rsid w:val="00F066E3"/>
    <w:rsid w:val="00F11A88"/>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81C44"/>
    <w:rsid w:val="00F923C4"/>
    <w:rsid w:val="00F97323"/>
    <w:rsid w:val="00FA6272"/>
    <w:rsid w:val="00FB5281"/>
    <w:rsid w:val="00FB7C0C"/>
    <w:rsid w:val="00FC452A"/>
    <w:rsid w:val="00FD69AF"/>
    <w:rsid w:val="00FE2CBB"/>
    <w:rsid w:val="00FE5D59"/>
    <w:rsid w:val="00FE6EED"/>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e.hhs.gov/topics/poverty-economic-mobility/poverty-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wa.gov/forms/?fa=forms.contribute&amp;amp;amp;formID=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pe.hhs.gov/topics/poverty-economic-mobility/poverty-guidelines" TargetMode="External"/><Relationship Id="rId4" Type="http://schemas.openxmlformats.org/officeDocument/2006/relationships/settings" Target="settings.xml"/><Relationship Id="rId9" Type="http://schemas.openxmlformats.org/officeDocument/2006/relationships/hyperlink" Target="https://www.courts.wa.gov/forms/?fa=forms.contribute&amp;formID=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5932-25D0-434D-B7A7-128914F4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dc:description/>
  <cp:lastModifiedBy>Varrone, Samantha</cp:lastModifiedBy>
  <cp:revision>2</cp:revision>
  <dcterms:created xsi:type="dcterms:W3CDTF">2025-04-11T17:56:00Z</dcterms:created>
  <dcterms:modified xsi:type="dcterms:W3CDTF">2025-04-11T17:56:00Z</dcterms:modified>
</cp:coreProperties>
</file>